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AE562" w14:textId="3E5AE80D" w:rsidR="005D39BC" w:rsidRPr="00846162" w:rsidRDefault="005D39BC" w:rsidP="00BD7B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CA24A3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75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675E8DB5" w14:textId="77777777" w:rsidR="005D39BC" w:rsidRPr="00846162" w:rsidRDefault="005D39BC" w:rsidP="00BD7B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4B07A576" w14:textId="316F3FEE" w:rsidR="005D39BC" w:rsidRPr="00846162" w:rsidRDefault="005D39BC" w:rsidP="00BD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7F6383E5" w14:textId="77777777" w:rsidR="005D39BC" w:rsidRPr="00846162" w:rsidRDefault="005D39BC" w:rsidP="005D39B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C7D4D7" w14:textId="642C62DF" w:rsidR="005D39BC" w:rsidRPr="00846162" w:rsidRDefault="005D39BC" w:rsidP="005D39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 sprawie: zmiany ukonstytuowania się Zarządu Głównego Polskiego Związku Wędkarskiego</w:t>
      </w:r>
    </w:p>
    <w:p w14:paraId="383CFE45" w14:textId="77777777" w:rsidR="005D39BC" w:rsidRPr="00846162" w:rsidRDefault="005D39BC" w:rsidP="005D3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6F35F75" w14:textId="5BA889FF" w:rsidR="005D39BC" w:rsidRPr="00846162" w:rsidRDefault="005D39BC" w:rsidP="005D39B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podstawie § 30 pkt 10 w związku z § 28 </w:t>
      </w:r>
      <w:r w:rsidR="00310F24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pkt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 Statutu PZW z dn. 15.03.2017 r.</w:t>
      </w:r>
    </w:p>
    <w:p w14:paraId="11A1BC6F" w14:textId="77777777" w:rsidR="005D39BC" w:rsidRPr="00846162" w:rsidRDefault="005D39BC" w:rsidP="005D39B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Zarząd  Główny Polskiego Związku Wędkarskiego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uchwala:</w:t>
      </w:r>
    </w:p>
    <w:p w14:paraId="04C6B942" w14:textId="77777777" w:rsidR="005D39BC" w:rsidRPr="00846162" w:rsidRDefault="005D39BC" w:rsidP="005D3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BDBEAA" w14:textId="77777777" w:rsidR="005D39BC" w:rsidRPr="00846162" w:rsidRDefault="005D39BC" w:rsidP="00023F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§ 1</w:t>
      </w:r>
    </w:p>
    <w:p w14:paraId="1CBB9C13" w14:textId="09618B94" w:rsidR="005D39BC" w:rsidRPr="00846162" w:rsidRDefault="005D39BC" w:rsidP="00023F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Dokonuje zmiany w § 2 Uchwały nr 1/IV/2022 Zarządu Głównego Polskiego Związku Wędkarskiego  z dnia 27.04.2022 r. w sprawie: ukonstytuowania się Zarządu Głównego Polskiego Związku Wędkarskiego  i powołania rzecznika dyscyplinarnego Zarządu Głównego PZW</w:t>
      </w:r>
      <w:r w:rsidR="005500C5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oraz </w:t>
      </w:r>
      <w:r w:rsidR="003054E9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 </w:t>
      </w:r>
      <w:r w:rsidR="005500C5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§ 1 Uchwały nr 25/V/2023 ZG PZW z dnia 27 maja 2023 r. w sprawie: zmiany ukonstytuowania się Zarządu Głównego Polskiego Związku Wędkarskiego i powołania rzecznika dyscyplinarnego Zarządu Głównego PZW</w:t>
      </w:r>
      <w:r w:rsidR="006A3E03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 następującym zakresie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4A328CC0" w14:textId="77777777" w:rsidR="008D6CFD" w:rsidRPr="00846162" w:rsidRDefault="008D6CFD" w:rsidP="005D3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45F348E" w14:textId="3B81F70D" w:rsidR="005D39BC" w:rsidRPr="00846162" w:rsidRDefault="005D39BC" w:rsidP="005D3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ustala w składzie Zarządu Głównego PZW </w:t>
      </w:r>
      <w:r w:rsidR="005001DC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trzech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A6947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iceprezesów, </w:t>
      </w:r>
    </w:p>
    <w:p w14:paraId="33701982" w14:textId="77777777" w:rsidR="005D39BC" w:rsidRPr="00846162" w:rsidRDefault="005D39BC" w:rsidP="005D3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- odwołuje z funkcji Skarbnika ZG PZW kol. Andrzeja Lebiotkowskiego,</w:t>
      </w:r>
    </w:p>
    <w:p w14:paraId="6E8F559C" w14:textId="25B6753C" w:rsidR="005D39BC" w:rsidRPr="00846162" w:rsidRDefault="005D39BC" w:rsidP="005D3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3559B3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powołuje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kol. Andrzeja Lebiotkowskiego </w:t>
      </w:r>
      <w:r w:rsidR="003559B3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na funkcję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Wiceprezesa ZG PZW ds. funduszy zewnętrznych i promocji wędkarstwa,</w:t>
      </w:r>
    </w:p>
    <w:p w14:paraId="0BD42328" w14:textId="2ECBD929" w:rsidR="005D39BC" w:rsidRPr="00846162" w:rsidRDefault="005D39BC" w:rsidP="005D3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- powołuje na funkcję Skarbnika ZG PZW kol. Marka Lesisza</w:t>
      </w:r>
      <w:r w:rsidR="005F4E75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4557525" w14:textId="77777777" w:rsidR="005D39BC" w:rsidRPr="00846162" w:rsidRDefault="005D39BC" w:rsidP="005D39B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14:paraId="56777BBB" w14:textId="77777777" w:rsidR="005D39BC" w:rsidRPr="00846162" w:rsidRDefault="005D39BC" w:rsidP="005D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§ 2</w:t>
      </w:r>
    </w:p>
    <w:p w14:paraId="082587F9" w14:textId="51A4090F" w:rsidR="00E84313" w:rsidRPr="00846162" w:rsidRDefault="00E84313" w:rsidP="005D39B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Wykonanie uchwały powierza Prezesowi Zarządu Głównego PZW.</w:t>
      </w:r>
    </w:p>
    <w:p w14:paraId="4E8CB49E" w14:textId="77777777" w:rsidR="00E84313" w:rsidRPr="00846162" w:rsidRDefault="00E84313" w:rsidP="00E843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A8588CB" w14:textId="45970AF8" w:rsidR="00E84313" w:rsidRPr="00846162" w:rsidRDefault="00E84313" w:rsidP="00E84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§ 3</w:t>
      </w:r>
    </w:p>
    <w:p w14:paraId="40D2997D" w14:textId="22DE057E" w:rsidR="005D39BC" w:rsidRPr="00846162" w:rsidRDefault="005D39BC" w:rsidP="005D39B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Uchwała wchodzi w życie z dniem podjęcia.</w:t>
      </w:r>
    </w:p>
    <w:p w14:paraId="6A57211B" w14:textId="77777777" w:rsidR="005D39BC" w:rsidRPr="00846162" w:rsidRDefault="005D39BC" w:rsidP="005D39BC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9DFAB3" w14:textId="77777777" w:rsidR="005D39BC" w:rsidRPr="00846162" w:rsidRDefault="005D39BC" w:rsidP="005D39B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 Sekretarz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Prezes ZG PZW</w:t>
      </w:r>
    </w:p>
    <w:p w14:paraId="66A78276" w14:textId="77777777" w:rsidR="005D39BC" w:rsidRPr="00846162" w:rsidRDefault="005D39BC" w:rsidP="005D39B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344D61D" w14:textId="77777777" w:rsidR="005D39BC" w:rsidRPr="00846162" w:rsidRDefault="005D39BC" w:rsidP="005D39B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Dariusz Dziemianowicz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Beata Olejarz</w:t>
      </w:r>
    </w:p>
    <w:p w14:paraId="42D6E9EE" w14:textId="77777777" w:rsidR="005D39BC" w:rsidRPr="00846162" w:rsidRDefault="005D39BC" w:rsidP="005D3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9D92FAB" w14:textId="77777777" w:rsidR="005D39BC" w:rsidRPr="00846162" w:rsidRDefault="005D39BC" w:rsidP="005D3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C0695A7" w14:textId="77777777" w:rsidR="005D39BC" w:rsidRPr="00846162" w:rsidRDefault="005D39BC" w:rsidP="005D3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3A7FC0A" w14:textId="77777777" w:rsidR="005D39BC" w:rsidRPr="00846162" w:rsidRDefault="005D39BC" w:rsidP="005D3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E7CD357" w14:textId="77777777" w:rsidR="005D39BC" w:rsidRPr="00846162" w:rsidRDefault="005D39BC" w:rsidP="005D3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5C483EE" w14:textId="77777777" w:rsidR="005D39BC" w:rsidRPr="00846162" w:rsidRDefault="005D39BC" w:rsidP="005D3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F05F456" w14:textId="77777777" w:rsidR="005D39BC" w:rsidRPr="00846162" w:rsidRDefault="005D39BC" w:rsidP="005D3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C1FF9EB" w14:textId="77777777" w:rsidR="00FF7302" w:rsidRPr="00846162" w:rsidRDefault="00FF7302" w:rsidP="005D3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27B6DE6" w14:textId="77777777" w:rsidR="005D39BC" w:rsidRPr="00846162" w:rsidRDefault="005D39BC" w:rsidP="005D39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C27B20D" w14:textId="1B3BE160" w:rsidR="005D39BC" w:rsidRPr="00846162" w:rsidRDefault="005D39BC" w:rsidP="00BD7B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CA24A3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76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39E65E10" w14:textId="77777777" w:rsidR="005D39BC" w:rsidRPr="00846162" w:rsidRDefault="005D39BC" w:rsidP="00BD7B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0D25D128" w14:textId="55B34E46" w:rsidR="005D39BC" w:rsidRPr="00846162" w:rsidRDefault="005D39BC" w:rsidP="00BD7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62FD1DAB" w14:textId="77777777" w:rsidR="005D39BC" w:rsidRPr="00846162" w:rsidRDefault="005D39BC" w:rsidP="001D44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CA27926" w14:textId="77777777" w:rsidR="001D4433" w:rsidRPr="00846162" w:rsidRDefault="001D4433" w:rsidP="001D4433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368025D" w14:textId="77777777" w:rsidR="005D39BC" w:rsidRPr="00846162" w:rsidRDefault="005D39BC" w:rsidP="005D39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w sprawie: </w:t>
      </w:r>
      <w:bookmarkStart w:id="0" w:name="_Hlk101868576"/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zmiany zasad organizacji pracy Zarządu Głównego PZW w realizacji uchwały XXXII Krajowego Zjazdu Delegatów z dnia 22.04.2022 r. w sprawie kierunków działania Polskiego Związku Wędkarskiego w latach 2022-2026</w:t>
      </w:r>
      <w:bookmarkEnd w:id="0"/>
    </w:p>
    <w:p w14:paraId="7E052EE5" w14:textId="77777777" w:rsidR="005D39BC" w:rsidRPr="00846162" w:rsidRDefault="005D39BC" w:rsidP="005D3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E4F8C9" w14:textId="336B8F22" w:rsidR="005D39BC" w:rsidRPr="00846162" w:rsidRDefault="005D39BC" w:rsidP="005D39B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podstawie § 30 pkt 1, 2, 12 </w:t>
      </w:r>
      <w:r w:rsidR="006074FE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tatutu PZW z dnia 15.03.2017 r.</w:t>
      </w:r>
    </w:p>
    <w:p w14:paraId="1628F896" w14:textId="77777777" w:rsidR="005D39BC" w:rsidRPr="00846162" w:rsidRDefault="005D39BC" w:rsidP="005D3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Zarząd Główny PZW</w:t>
      </w:r>
    </w:p>
    <w:p w14:paraId="3CD5437F" w14:textId="77777777" w:rsidR="005D39BC" w:rsidRPr="00846162" w:rsidRDefault="005D39BC" w:rsidP="005D3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uchwala: </w:t>
      </w:r>
    </w:p>
    <w:p w14:paraId="5C8B3108" w14:textId="77777777" w:rsidR="005D39BC" w:rsidRPr="00846162" w:rsidRDefault="005D39BC" w:rsidP="005D3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2E4EE33" w14:textId="77777777" w:rsidR="005D39BC" w:rsidRPr="00846162" w:rsidRDefault="005D39BC" w:rsidP="005D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§ 1</w:t>
      </w:r>
    </w:p>
    <w:p w14:paraId="39DD72FE" w14:textId="6BC2D77F" w:rsidR="005D39BC" w:rsidRPr="00846162" w:rsidRDefault="005D39BC" w:rsidP="005D39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Dokonuje zmiany § 1 ust. </w:t>
      </w:r>
      <w:r w:rsidR="006A3E03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Uchwał</w:t>
      </w:r>
      <w:r w:rsidR="006A3E03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y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nr 2/IV/2022 Zarządu Głównego Polskiego Związku Wędkarskiego z dnia 27.04.2022 r. w sprawie: zasad organizacji pracy Zarządu Głównego PZW w realizacji uchwały XXXII Krajowego Zjazdu Delegatów z dnia 22.04.2022 r.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w sprawie kierunków działania Polskiego Związku Wędkarskiego w latach 2022-2026, ustalając podział obowiązków i odpowiedzialności członków Zarządu Głównego PZW, tj.:</w:t>
      </w:r>
    </w:p>
    <w:p w14:paraId="01AB985F" w14:textId="6EA75D7C" w:rsidR="005D39BC" w:rsidRPr="00846162" w:rsidRDefault="005D39BC" w:rsidP="005D39B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Za realizację rozdziału „D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. W zakresie budżetu i majątku Związku”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czyni odpowiedzialnym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Kol. Marka Lesisza – Skarbnika ZG PZW.</w:t>
      </w:r>
    </w:p>
    <w:p w14:paraId="2F01284A" w14:textId="77777777" w:rsidR="005D39BC" w:rsidRPr="00846162" w:rsidRDefault="005D39BC" w:rsidP="007B409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26A6204" w14:textId="62C19D1D" w:rsidR="006A3E03" w:rsidRPr="00846162" w:rsidRDefault="006A3E03" w:rsidP="007B409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oraz dodaje w § 1 ust. </w:t>
      </w:r>
      <w:r w:rsidR="003319CC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319CC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następujące zdanie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446EDBD8" w14:textId="64097453" w:rsidR="008D6CFD" w:rsidRPr="00846162" w:rsidRDefault="008D6CFD" w:rsidP="008D6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Za realizację rozdziału „A. W zakresie działalności organizacyjnej.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”, w części </w:t>
      </w:r>
      <w:r w:rsidR="00C21556"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I, ust. 5,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czyni odpowiedzialnym Kol. </w:t>
      </w:r>
      <w:r w:rsidR="00C21556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Andrzeja Lebiotkowskiego - Wiceprezesa ZG PZW ds. funduszy zewnętrznych i promocji wędkarstwa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4DC494C" w14:textId="77777777" w:rsidR="001D4433" w:rsidRPr="00846162" w:rsidRDefault="001D4433" w:rsidP="005D39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A736611" w14:textId="7E8CA67F" w:rsidR="005D39BC" w:rsidRPr="00846162" w:rsidRDefault="005D39BC" w:rsidP="005D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§ 2 </w:t>
      </w:r>
    </w:p>
    <w:p w14:paraId="0A9B64A7" w14:textId="518480B4" w:rsidR="005D39BC" w:rsidRPr="00846162" w:rsidRDefault="005D39BC" w:rsidP="005D39BC">
      <w:p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Dokonuje zmiany w § 2, ust. 2</w:t>
      </w:r>
      <w:r w:rsidR="007D3355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, pkt 4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Uchwały przywołanej w § 1 niniejszej uchwały, ustalając do kierowania pracami Komisji finansowej Kol. Marka Lesisza – Skarbnika ZG PZW</w:t>
      </w:r>
      <w:r w:rsidR="008667CA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2A7773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powołując </w:t>
      </w:r>
      <w:r w:rsidR="00BC7A18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go </w:t>
      </w:r>
      <w:r w:rsidR="008667CA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na przewodniczącego Komisji finansowej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42BB9B5" w14:textId="77777777" w:rsidR="00BE0F01" w:rsidRPr="00846162" w:rsidRDefault="00BE0F01" w:rsidP="00BE0F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B63FB39" w14:textId="5EBBB58B" w:rsidR="00BE0F01" w:rsidRPr="00846162" w:rsidRDefault="00BE0F01" w:rsidP="00BE0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§ 3</w:t>
      </w:r>
    </w:p>
    <w:p w14:paraId="35A981CA" w14:textId="77777777" w:rsidR="00BE0F01" w:rsidRPr="00846162" w:rsidRDefault="00BE0F01" w:rsidP="00BE0F0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Wykonanie uchwały powierza Prezesowi Zarządu Głównego PZW.</w:t>
      </w:r>
    </w:p>
    <w:p w14:paraId="06711929" w14:textId="77777777" w:rsidR="005D39BC" w:rsidRPr="00846162" w:rsidRDefault="005D39BC" w:rsidP="00BE0F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DF001A" w14:textId="76D00C0D" w:rsidR="005D39BC" w:rsidRPr="00846162" w:rsidRDefault="005D39BC" w:rsidP="005D3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§ </w:t>
      </w:r>
      <w:r w:rsidR="00BE0F01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</w:t>
      </w:r>
    </w:p>
    <w:p w14:paraId="12C07822" w14:textId="3B0A6E11" w:rsidR="005D39BC" w:rsidRPr="00846162" w:rsidRDefault="005D39BC" w:rsidP="005D3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Uchwała wchodzi w życie z dniem podjęcia.</w:t>
      </w:r>
    </w:p>
    <w:p w14:paraId="7CCD6938" w14:textId="77777777" w:rsidR="005D39BC" w:rsidRPr="00846162" w:rsidRDefault="005D39BC" w:rsidP="005D3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4A8460" w14:textId="77777777" w:rsidR="005D39BC" w:rsidRPr="00846162" w:rsidRDefault="005D39BC" w:rsidP="005D39B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8C53A9B" w14:textId="77777777" w:rsidR="005D39BC" w:rsidRPr="00846162" w:rsidRDefault="005D39BC" w:rsidP="005D39B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 Sekretarz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Prezes ZG PZW</w:t>
      </w:r>
    </w:p>
    <w:p w14:paraId="61661D28" w14:textId="77777777" w:rsidR="005D39BC" w:rsidRPr="00846162" w:rsidRDefault="005D39BC" w:rsidP="005D39B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57960FF" w14:textId="77777777" w:rsidR="005D39BC" w:rsidRPr="00846162" w:rsidRDefault="005D39BC" w:rsidP="005D39B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Dariusz Dziemianowicz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Beata Olejarz</w:t>
      </w:r>
    </w:p>
    <w:p w14:paraId="6D71516A" w14:textId="77777777" w:rsidR="00C21556" w:rsidRPr="00846162" w:rsidRDefault="00C21556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FFE4F93" w14:textId="77777777" w:rsidR="00C21556" w:rsidRPr="00846162" w:rsidRDefault="00C21556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2E20ED0" w14:textId="77777777" w:rsidR="00C21556" w:rsidRPr="00846162" w:rsidRDefault="00C21556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5D9E1CD" w14:textId="77777777" w:rsidR="00BD7B3B" w:rsidRPr="00846162" w:rsidRDefault="00BD7B3B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678AE9E" w14:textId="3482D164" w:rsidR="005D7744" w:rsidRPr="00846162" w:rsidRDefault="005D7744" w:rsidP="005D77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7B65EF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77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3ECFC64E" w14:textId="77777777" w:rsidR="005D7744" w:rsidRPr="00846162" w:rsidRDefault="005D7744" w:rsidP="005D77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43F76F2F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0671378B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06C7E54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D372426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" w:name="_Hlk185012304"/>
      <w:bookmarkStart w:id="2" w:name="_Hlk509307715"/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w sprawie: </w:t>
      </w:r>
      <w:bookmarkStart w:id="3" w:name="_Hlk101868502"/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udzielenia pełnomocnictwa dla Dyrektora Biura Zarządu Głównego Polskiego Związku Wędkarskiego</w:t>
      </w:r>
      <w:bookmarkEnd w:id="1"/>
      <w:bookmarkEnd w:id="3"/>
    </w:p>
    <w:bookmarkEnd w:id="2"/>
    <w:p w14:paraId="67729228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15DE5E5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Na podstawie § 30 pkt 21 Statutu PZW z dnia 15.03.2017 r, </w:t>
      </w:r>
    </w:p>
    <w:p w14:paraId="7A49421A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Zarząd Główny Polskiego Związku Wędkarskiego</w:t>
      </w:r>
    </w:p>
    <w:p w14:paraId="6779DD53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uchwala:</w:t>
      </w:r>
    </w:p>
    <w:p w14:paraId="492C98FC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EF5E199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§ 1</w:t>
      </w:r>
    </w:p>
    <w:p w14:paraId="49DC938E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E159AC9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Upoważnia Dyrektora Biura Zarządu Głównego PZW – Marcina Mizielińskiego -  do reprezentowania w imieniu Zarządu Głównego Polskiego Związku Wędkarskiego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w postępowaniach przed: ZUS, US, PFRON, PZU, UKS.</w:t>
      </w:r>
    </w:p>
    <w:p w14:paraId="0DDFCF97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E2B7AAB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§ 2</w:t>
      </w:r>
    </w:p>
    <w:p w14:paraId="450DCF68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DDAA817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Traci moc Uchwała nr 6/IV/2022 Zarządu Głównego Polskiego Związku Wędkarskiego z dnia 27 kwietnia 2022 roku w sprawie: udzielenia pełnomocnictwa dla Głównej Księgowej Biura Zarządu Głównego Polskiego Związku Wędkarskiego.</w:t>
      </w:r>
    </w:p>
    <w:p w14:paraId="086F55FF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42D0BC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§ 3</w:t>
      </w:r>
    </w:p>
    <w:p w14:paraId="484E7F82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7E7572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Uchwała wchodzi w życie z dniem podjęcia.</w:t>
      </w:r>
    </w:p>
    <w:p w14:paraId="3C6C5A60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D3E50D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306E4D7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A85B9AA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Sekretarz ZG PZW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Prezes ZG PZW</w:t>
      </w:r>
    </w:p>
    <w:p w14:paraId="47307304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</w:t>
      </w:r>
    </w:p>
    <w:p w14:paraId="28B94C80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Dariusz Dziemianowicz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                                                 Beata Olejarz</w:t>
      </w:r>
    </w:p>
    <w:p w14:paraId="67B8A17D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1183431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8971857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8D8199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AB182B3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F00F1B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2803EDF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CF8D677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1486AD3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236E117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E66114A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CB21255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6762789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DD798BF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30BB965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3D421A5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C1B9B7E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A2927D6" w14:textId="5136D9FA" w:rsidR="005D7744" w:rsidRPr="00846162" w:rsidRDefault="005D7744" w:rsidP="005D77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7B65EF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78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07EA0846" w14:textId="77777777" w:rsidR="005D7744" w:rsidRPr="00846162" w:rsidRDefault="005D7744" w:rsidP="005D774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384C1C81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5AEE47BE" w14:textId="77777777" w:rsidR="005D7744" w:rsidRPr="00846162" w:rsidRDefault="005D7744" w:rsidP="005D774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2433DC9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sprawie: </w:t>
      </w:r>
      <w:bookmarkStart w:id="4" w:name="_Hlk101869495"/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>udzielenia pełnomocnictwa dla Dyrektora i Zastępcy Dyrektora Biura Zarządu Głównego Polskiego Związku Wędkarskiego</w:t>
      </w:r>
      <w:bookmarkEnd w:id="4"/>
    </w:p>
    <w:p w14:paraId="68A601DD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A25DD1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Na podstawie § 30 pkt 21 Statutu PZW z dnia 15.03.2017 r</w:t>
      </w:r>
    </w:p>
    <w:p w14:paraId="46F6064C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Zarząd Główny Polskiego Związku Wędkarskiego</w:t>
      </w:r>
    </w:p>
    <w:p w14:paraId="675C769C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uchwala:</w:t>
      </w:r>
    </w:p>
    <w:p w14:paraId="20CBBEB8" w14:textId="77777777" w:rsidR="00485B63" w:rsidRPr="00846162" w:rsidRDefault="00485B63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3F392E" w14:textId="77777777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14:paraId="518172E0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1. Upoważnia:</w:t>
      </w:r>
    </w:p>
    <w:p w14:paraId="6E20DB0E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- Dyrektora Biura Zarządu Głównego PZW - Marcina Mizielińskiego,</w:t>
      </w:r>
    </w:p>
    <w:p w14:paraId="7D80A690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- Zastępcę Dyrektora Biura Zarządu Głównego PZW - Sylwestra Włocha.</w:t>
      </w:r>
    </w:p>
    <w:p w14:paraId="4B82D387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do zawierania umów do kwoty 20 tys. zł (dwadzieścia tysięcy złotych).</w:t>
      </w:r>
    </w:p>
    <w:p w14:paraId="74F9CD90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2. Pełnomocnicy są zobowiązani do działania łącznego.</w:t>
      </w:r>
    </w:p>
    <w:p w14:paraId="64E8E315" w14:textId="77777777" w:rsidR="00485B63" w:rsidRPr="00846162" w:rsidRDefault="00485B63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500041" w14:textId="43606AAA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14:paraId="4E2689AA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Traci moc Uchwała nr 7/IV/2022 Zarządu Głównego Polskiego Związku Wędkarskiego z dnia 27 kwietnia 2022 roku w sprawie: udzielenia pełnomocnictwa dla Dyrektora i Głównej Księgowej Biura Zarządu Głównego Polskiego Związku Wędkarskiego.</w:t>
      </w:r>
    </w:p>
    <w:p w14:paraId="59FFAB52" w14:textId="77777777" w:rsidR="00485B63" w:rsidRPr="00846162" w:rsidRDefault="00485B63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7C269C" w14:textId="555C88F9" w:rsidR="005D7744" w:rsidRPr="00846162" w:rsidRDefault="005D7744" w:rsidP="005D7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14:paraId="30E1FF12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sz w:val="24"/>
          <w:szCs w:val="24"/>
        </w:rPr>
        <w:t>Uchwała wchodzi w życie z dniem podjęcia.</w:t>
      </w:r>
    </w:p>
    <w:p w14:paraId="69032B8E" w14:textId="77777777" w:rsidR="005D7744" w:rsidRPr="00846162" w:rsidRDefault="005D7744" w:rsidP="005D77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AAD482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Sekretarz ZG PZW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Prezes ZG PZW</w:t>
      </w:r>
    </w:p>
    <w:p w14:paraId="69A7449C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</w:t>
      </w:r>
    </w:p>
    <w:p w14:paraId="50FFF627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Dariusz Dziemianowicz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                                                 Beata Olejarz</w:t>
      </w:r>
    </w:p>
    <w:p w14:paraId="06931C13" w14:textId="77777777" w:rsidR="005D7744" w:rsidRPr="00846162" w:rsidRDefault="005D7744" w:rsidP="005D774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BA699E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963B312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3A79C8D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DAEAA3F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4A19E41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7500E63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71547A8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EE79CCF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1774351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78EB4FE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C369A05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AA65F88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4C59E8C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E68E85D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4FAEB3B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CD364A6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CEED89E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9338F85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02F8566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FFADA2D" w14:textId="77777777" w:rsidR="005D7744" w:rsidRPr="00846162" w:rsidRDefault="005D7744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CEF03B0" w14:textId="1F55E1C4" w:rsidR="00527D9C" w:rsidRPr="00846162" w:rsidRDefault="00527D9C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CA24A3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7</w:t>
      </w:r>
      <w:r w:rsidR="007B65EF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9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186D2B17" w14:textId="77777777" w:rsidR="00527D9C" w:rsidRPr="00846162" w:rsidRDefault="00527D9C" w:rsidP="00527D9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30931354" w14:textId="2F1AD504" w:rsidR="00A57191" w:rsidRPr="00846162" w:rsidRDefault="00527D9C" w:rsidP="00527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155948BF" w14:textId="77777777" w:rsidR="00A57191" w:rsidRPr="00846162" w:rsidRDefault="00A57191" w:rsidP="00A57191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1D4888F4" w14:textId="408555E3" w:rsidR="00A57191" w:rsidRPr="00846162" w:rsidRDefault="00A57191" w:rsidP="00A57191">
      <w:pPr>
        <w:widowControl w:val="0"/>
        <w:spacing w:after="0" w:line="240" w:lineRule="auto"/>
        <w:ind w:left="-57" w:right="-57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hi-IN" w:bidi="hi-IN"/>
        </w:rPr>
      </w:pPr>
      <w:r w:rsidRPr="00846162">
        <w:rPr>
          <w:rFonts w:ascii="Times New Roman" w:hAnsi="Times New Roman" w:cs="Times New Roman"/>
          <w:b/>
          <w:color w:val="auto"/>
          <w:sz w:val="24"/>
          <w:szCs w:val="24"/>
          <w:lang w:bidi="hi-IN"/>
        </w:rPr>
        <w:t xml:space="preserve">w sprawie: </w:t>
      </w:r>
      <w:bookmarkStart w:id="5" w:name="_Hlk106023403"/>
      <w:r w:rsidRPr="00846162">
        <w:rPr>
          <w:rFonts w:ascii="Times New Roman" w:hAnsi="Times New Roman" w:cs="Times New Roman"/>
          <w:b/>
          <w:color w:val="auto"/>
          <w:sz w:val="24"/>
          <w:szCs w:val="24"/>
          <w:lang w:bidi="hi-IN"/>
        </w:rPr>
        <w:t>przedłożenia uchwał podjętych przez Prezydium Zarządu Głównego PZW</w:t>
      </w:r>
      <w:bookmarkEnd w:id="5"/>
      <w:r w:rsidR="00EE28A6" w:rsidRPr="00846162">
        <w:rPr>
          <w:rFonts w:ascii="Times New Roman" w:hAnsi="Times New Roman" w:cs="Times New Roman"/>
          <w:b/>
          <w:color w:val="auto"/>
          <w:sz w:val="24"/>
          <w:szCs w:val="24"/>
          <w:lang w:bidi="hi-IN"/>
        </w:rPr>
        <w:t xml:space="preserve"> </w:t>
      </w:r>
      <w:r w:rsidR="00951690" w:rsidRPr="00846162">
        <w:rPr>
          <w:rFonts w:ascii="Times New Roman" w:hAnsi="Times New Roman" w:cs="Times New Roman"/>
          <w:b/>
          <w:color w:val="auto"/>
          <w:sz w:val="24"/>
          <w:szCs w:val="24"/>
          <w:lang w:bidi="hi-IN"/>
        </w:rPr>
        <w:br/>
      </w:r>
      <w:r w:rsidR="00EE28A6" w:rsidRPr="00846162">
        <w:rPr>
          <w:rFonts w:ascii="Times New Roman" w:hAnsi="Times New Roman" w:cs="Times New Roman"/>
          <w:b/>
          <w:color w:val="auto"/>
          <w:sz w:val="24"/>
          <w:szCs w:val="24"/>
          <w:lang w:bidi="hi-IN"/>
        </w:rPr>
        <w:t xml:space="preserve">i </w:t>
      </w:r>
      <w:r w:rsidR="00951690" w:rsidRPr="00846162">
        <w:rPr>
          <w:rFonts w:ascii="Times New Roman" w:hAnsi="Times New Roman" w:cs="Times New Roman"/>
          <w:b/>
          <w:color w:val="auto"/>
          <w:sz w:val="24"/>
          <w:szCs w:val="24"/>
          <w:lang w:bidi="hi-IN"/>
        </w:rPr>
        <w:t>z</w:t>
      </w:r>
      <w:r w:rsidR="00EE28A6" w:rsidRPr="00846162">
        <w:rPr>
          <w:rFonts w:ascii="Times New Roman" w:hAnsi="Times New Roman" w:cs="Times New Roman"/>
          <w:b/>
          <w:color w:val="auto"/>
          <w:sz w:val="24"/>
          <w:szCs w:val="24"/>
          <w:lang w:bidi="hi-IN"/>
        </w:rPr>
        <w:t>arządzenia Prezesa Zarządu Głównego PZW</w:t>
      </w:r>
    </w:p>
    <w:p w14:paraId="02BAA9A6" w14:textId="77777777" w:rsidR="00A57191" w:rsidRPr="00846162" w:rsidRDefault="00A57191" w:rsidP="00A5719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771AC843" w14:textId="77777777" w:rsidR="00951690" w:rsidRPr="00846162" w:rsidRDefault="00951690" w:rsidP="0095169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Na podstawie § 31 ust. 2 i 3 oraz § 29 ust. 3 Statutu PZW z dnia 15.03.2017 r., </w:t>
      </w:r>
    </w:p>
    <w:p w14:paraId="5981BC95" w14:textId="77777777" w:rsidR="00951690" w:rsidRPr="00846162" w:rsidRDefault="00951690" w:rsidP="0095169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Zarząd Główny Polskiego Związku Wędkarskiego </w:t>
      </w:r>
    </w:p>
    <w:p w14:paraId="122DC880" w14:textId="612C7EE9" w:rsidR="00A57191" w:rsidRPr="00846162" w:rsidRDefault="00951690" w:rsidP="00951690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uchwala:</w:t>
      </w:r>
      <w:r w:rsidR="00A57191" w:rsidRPr="0084616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</w:t>
      </w:r>
    </w:p>
    <w:p w14:paraId="01719A50" w14:textId="77777777" w:rsidR="00A57191" w:rsidRPr="00846162" w:rsidRDefault="00A57191" w:rsidP="00A5719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7E39B14C" w14:textId="77777777" w:rsidR="00A57191" w:rsidRPr="00846162" w:rsidRDefault="00A57191" w:rsidP="00A5719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§ 1</w:t>
      </w:r>
    </w:p>
    <w:p w14:paraId="5057BB05" w14:textId="77777777" w:rsidR="007B6F18" w:rsidRPr="00846162" w:rsidRDefault="00A57191" w:rsidP="007B6F18">
      <w:pPr>
        <w:pStyle w:val="NormalnyWeb"/>
        <w:spacing w:before="0" w:beforeAutospacing="0" w:after="0" w:afterAutospacing="0"/>
        <w:jc w:val="both"/>
      </w:pPr>
      <w:r w:rsidRPr="00846162">
        <w:rPr>
          <w:rFonts w:eastAsia="SimSun"/>
          <w:lang w:eastAsia="hi-IN" w:bidi="hi-IN"/>
        </w:rPr>
        <w:t xml:space="preserve">Przyjmuje bez zmian i uchyleń poniżej wymienione </w:t>
      </w:r>
      <w:r w:rsidR="007B6F18" w:rsidRPr="00846162">
        <w:t>Uchwały Prezydium Zarządu Głównego Polskiego Związku Wędkarskiego z dnia 25.10.2024 r.:</w:t>
      </w:r>
    </w:p>
    <w:p w14:paraId="50AE9E75" w14:textId="77777777" w:rsidR="007B6F18" w:rsidRPr="00846162" w:rsidRDefault="007B6F18" w:rsidP="007B6F18">
      <w:pPr>
        <w:pStyle w:val="NormalnyWeb"/>
        <w:spacing w:before="0" w:beforeAutospacing="0" w:after="0" w:afterAutospacing="0"/>
        <w:jc w:val="both"/>
      </w:pPr>
      <w:r w:rsidRPr="00846162">
        <w:t>- nr 37/X/2024 w sprawie: powołania Komisji ds. funduszy zewnętrznych i promocji wędkarstwa</w:t>
      </w:r>
    </w:p>
    <w:p w14:paraId="069051E4" w14:textId="77777777" w:rsidR="007B6F18" w:rsidRPr="00846162" w:rsidRDefault="007B6F18" w:rsidP="007B6F18">
      <w:pPr>
        <w:pStyle w:val="NormalnyWeb"/>
        <w:spacing w:before="0" w:beforeAutospacing="0" w:after="0" w:afterAutospacing="0"/>
        <w:jc w:val="both"/>
      </w:pPr>
      <w:r w:rsidRPr="00846162">
        <w:t>- nr 40/X/2024 w sprawie: odwołania i powołania trenerów kadr Polskiego Związku Wędkarskiego w dyscyplinach sportu wędkarskiego</w:t>
      </w:r>
    </w:p>
    <w:p w14:paraId="69A2483B" w14:textId="77777777" w:rsidR="007B6F18" w:rsidRPr="00846162" w:rsidRDefault="007B6F18" w:rsidP="007B6F18">
      <w:pPr>
        <w:pStyle w:val="NormalnyWeb"/>
        <w:spacing w:before="0" w:beforeAutospacing="0" w:after="0" w:afterAutospacing="0"/>
        <w:jc w:val="both"/>
      </w:pPr>
      <w:r w:rsidRPr="00846162">
        <w:t>- nr 41/X/2024 w sprawie: przyznania odznak honorowych i okolicznościowych PZW do dyspozycji Prezesa ZG PZW</w:t>
      </w:r>
    </w:p>
    <w:p w14:paraId="513A954D" w14:textId="11B9E650" w:rsidR="00A57191" w:rsidRPr="00846162" w:rsidRDefault="007B6F18" w:rsidP="007B6F18">
      <w:pPr>
        <w:pStyle w:val="NormalnyWeb"/>
        <w:spacing w:before="0" w:beforeAutospacing="0" w:after="0" w:afterAutospacing="0"/>
        <w:jc w:val="both"/>
      </w:pPr>
      <w:r w:rsidRPr="00846162">
        <w:t>- nr 42/X/2024 w sprawie: nadania odznak honorowych i okolicznościowych PZW dla Okręgu PZW we Wrocławiu, Opolu, Lublinie i Legnicy</w:t>
      </w:r>
    </w:p>
    <w:p w14:paraId="35FB76B1" w14:textId="77777777" w:rsidR="007B6F18" w:rsidRPr="00846162" w:rsidRDefault="007B6F18" w:rsidP="007B6F18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</w:p>
    <w:p w14:paraId="4F7E7C32" w14:textId="640F31EE" w:rsidR="00A57191" w:rsidRPr="00846162" w:rsidRDefault="00A57191" w:rsidP="00FD4CCE">
      <w:pPr>
        <w:pStyle w:val="NormalnyWeb"/>
        <w:spacing w:before="0" w:beforeAutospacing="0" w:after="0" w:afterAutospacing="0"/>
        <w:jc w:val="center"/>
        <w:rPr>
          <w:rFonts w:eastAsia="SimSun"/>
          <w:b/>
          <w:bCs/>
          <w:lang w:eastAsia="hi-IN" w:bidi="hi-IN"/>
        </w:rPr>
      </w:pPr>
      <w:r w:rsidRPr="00846162">
        <w:rPr>
          <w:rFonts w:eastAsia="SimSun"/>
          <w:b/>
          <w:bCs/>
          <w:lang w:eastAsia="hi-IN" w:bidi="hi-IN"/>
        </w:rPr>
        <w:t>§ 2</w:t>
      </w:r>
    </w:p>
    <w:p w14:paraId="756C410F" w14:textId="3CBC295B" w:rsidR="001C4CD1" w:rsidRPr="00846162" w:rsidRDefault="00A57191" w:rsidP="001C4CD1">
      <w:pPr>
        <w:pStyle w:val="NormalnyWeb"/>
        <w:spacing w:before="0" w:beforeAutospacing="0" w:after="0" w:afterAutospacing="0"/>
        <w:jc w:val="both"/>
      </w:pPr>
      <w:r w:rsidRPr="00846162">
        <w:rPr>
          <w:rFonts w:eastAsia="SimSun"/>
          <w:lang w:eastAsia="hi-IN" w:bidi="hi-IN"/>
        </w:rPr>
        <w:t xml:space="preserve">Przyjmuje bez zmian i uchyleń poniżej wymienione </w:t>
      </w:r>
      <w:r w:rsidR="00FD4CCE" w:rsidRPr="00846162">
        <w:t>Uchwały Prezydium Zarządu Głównego Polskiego Związku Wędkarskiego</w:t>
      </w:r>
      <w:r w:rsidR="00CD4155" w:rsidRPr="00846162">
        <w:t xml:space="preserve"> podjęte w m-cu listopadzie 2024 r.</w:t>
      </w:r>
      <w:r w:rsidR="001C4CD1" w:rsidRPr="00846162">
        <w:t>:</w:t>
      </w:r>
    </w:p>
    <w:p w14:paraId="06B0399D" w14:textId="2F921244" w:rsidR="001C4CD1" w:rsidRPr="00846162" w:rsidRDefault="001C4CD1" w:rsidP="001C4CD1">
      <w:pPr>
        <w:pStyle w:val="NormalnyWeb"/>
        <w:spacing w:before="0" w:beforeAutospacing="0" w:after="0" w:afterAutospacing="0"/>
        <w:jc w:val="both"/>
      </w:pPr>
      <w:r w:rsidRPr="00846162">
        <w:t>- z dnia 25 listopada 2024 r.</w:t>
      </w:r>
      <w:r w:rsidR="00CD4155" w:rsidRPr="00846162">
        <w:t xml:space="preserve"> </w:t>
      </w:r>
      <w:r w:rsidRPr="00846162">
        <w:t>nr 43/XI/2024 w sprawie: podziału wód użytkowanych przez PZW</w:t>
      </w:r>
    </w:p>
    <w:p w14:paraId="536A5B13" w14:textId="5E29B9B6" w:rsidR="00FD4CCE" w:rsidRPr="00846162" w:rsidRDefault="001C4CD1" w:rsidP="001C4CD1">
      <w:pPr>
        <w:pStyle w:val="NormalnyWeb"/>
        <w:spacing w:before="0" w:beforeAutospacing="0" w:after="0" w:afterAutospacing="0"/>
        <w:jc w:val="both"/>
      </w:pPr>
      <w:r w:rsidRPr="00846162">
        <w:t xml:space="preserve">- </w:t>
      </w:r>
      <w:r w:rsidR="00FD4CCE" w:rsidRPr="00846162">
        <w:t>z dnia 29 listopada 2024 r.:</w:t>
      </w:r>
    </w:p>
    <w:p w14:paraId="3234C916" w14:textId="235F6A48" w:rsidR="00FD4CCE" w:rsidRPr="00846162" w:rsidRDefault="00FD4CCE" w:rsidP="001C4CD1">
      <w:pPr>
        <w:pStyle w:val="NormalnyWeb"/>
        <w:spacing w:before="0" w:beforeAutospacing="0" w:after="0" w:afterAutospacing="0"/>
        <w:jc w:val="both"/>
      </w:pPr>
      <w:r w:rsidRPr="00846162">
        <w:t>- nr 4</w:t>
      </w:r>
      <w:r w:rsidR="001C4CD1" w:rsidRPr="00846162">
        <w:t>4</w:t>
      </w:r>
      <w:r w:rsidRPr="00846162">
        <w:t>/XI/2024 w sprawie: zmiany Uchwały nr 4/V/2022 Prezydium Zarządu Głównego Polskiego Związku Wędkarskiego z dnia 16.05.2022 r. w sprawie ustalenia składów komisji Zarządu Głównego PZW w realizacji uchwały XXXII  Krajowego Zjazdu Delegatów w sprawie kierunków działania Polskiego Związku Wędkarskiego w latach 2022-2026</w:t>
      </w:r>
    </w:p>
    <w:p w14:paraId="2E007A57" w14:textId="3F7B5817" w:rsidR="00FD4CCE" w:rsidRPr="00846162" w:rsidRDefault="00FD4CCE" w:rsidP="001C4CD1">
      <w:pPr>
        <w:pStyle w:val="NormalnyWeb"/>
        <w:spacing w:before="0" w:beforeAutospacing="0" w:after="0" w:afterAutospacing="0"/>
        <w:jc w:val="both"/>
      </w:pPr>
      <w:r w:rsidRPr="00846162">
        <w:t>- nr 4</w:t>
      </w:r>
      <w:r w:rsidR="001C4CD1" w:rsidRPr="00846162">
        <w:t>6</w:t>
      </w:r>
      <w:r w:rsidRPr="00846162">
        <w:t xml:space="preserve">/XI/2024 w sprawie: odwołania trenera kadry Polskiego Związku Wędkarskiego </w:t>
      </w:r>
      <w:r w:rsidRPr="00846162">
        <w:br/>
        <w:t>w dyscyplinie rzutowej juniorek i juniorów</w:t>
      </w:r>
    </w:p>
    <w:p w14:paraId="75CDAD13" w14:textId="6888A152" w:rsidR="00A57191" w:rsidRPr="00846162" w:rsidRDefault="00FD4CCE" w:rsidP="001C4CD1">
      <w:pPr>
        <w:pStyle w:val="NormalnyWeb"/>
        <w:spacing w:before="0" w:beforeAutospacing="0" w:after="0" w:afterAutospacing="0"/>
        <w:jc w:val="both"/>
      </w:pPr>
      <w:r w:rsidRPr="00846162">
        <w:t>- nr 4</w:t>
      </w:r>
      <w:r w:rsidR="001C4CD1" w:rsidRPr="00846162">
        <w:t>7</w:t>
      </w:r>
      <w:r w:rsidRPr="00846162">
        <w:t>/XI/2024 w sprawie: nadania odznak honorowych i okolicznościowych PZW dla Okręgu PZW w Radomiu i Słupsku</w:t>
      </w:r>
    </w:p>
    <w:p w14:paraId="0404976F" w14:textId="77777777" w:rsidR="00FD4CCE" w:rsidRPr="00846162" w:rsidRDefault="00FD4CCE" w:rsidP="00A57191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</w:p>
    <w:p w14:paraId="6E759B53" w14:textId="3E8B6092" w:rsidR="00A57191" w:rsidRPr="00846162" w:rsidRDefault="00A57191" w:rsidP="00A57191">
      <w:pPr>
        <w:pStyle w:val="NormalnyWeb"/>
        <w:spacing w:before="0" w:beforeAutospacing="0" w:after="0" w:afterAutospacing="0"/>
        <w:jc w:val="center"/>
        <w:rPr>
          <w:rFonts w:eastAsia="SimSun"/>
          <w:b/>
          <w:bCs/>
          <w:lang w:eastAsia="hi-IN" w:bidi="hi-IN"/>
        </w:rPr>
      </w:pPr>
      <w:r w:rsidRPr="00846162">
        <w:rPr>
          <w:rFonts w:eastAsia="SimSun"/>
          <w:b/>
          <w:bCs/>
          <w:lang w:eastAsia="hi-IN" w:bidi="hi-IN"/>
        </w:rPr>
        <w:t>§ 3</w:t>
      </w:r>
    </w:p>
    <w:p w14:paraId="732D03FA" w14:textId="2FC688D8" w:rsidR="00951690" w:rsidRPr="00846162" w:rsidRDefault="00951690" w:rsidP="00951690">
      <w:pPr>
        <w:pStyle w:val="NormalnyWeb"/>
        <w:spacing w:before="0" w:beforeAutospacing="0" w:after="0" w:afterAutospacing="0"/>
        <w:jc w:val="both"/>
        <w:rPr>
          <w:rFonts w:eastAsia="SimSun"/>
          <w:lang w:eastAsia="hi-IN" w:bidi="hi-IN"/>
        </w:rPr>
      </w:pPr>
      <w:r w:rsidRPr="00846162">
        <w:rPr>
          <w:rFonts w:eastAsia="SimSun"/>
          <w:lang w:eastAsia="hi-IN" w:bidi="hi-IN"/>
        </w:rPr>
        <w:t xml:space="preserve">Przyjmuje bez zmian i uchyleń Zarządzenie nr </w:t>
      </w:r>
      <w:r w:rsidR="00F86A6E" w:rsidRPr="00846162">
        <w:rPr>
          <w:rFonts w:eastAsia="SimSun"/>
          <w:lang w:eastAsia="hi-IN" w:bidi="hi-IN"/>
        </w:rPr>
        <w:t>3</w:t>
      </w:r>
      <w:r w:rsidRPr="00846162">
        <w:rPr>
          <w:rFonts w:eastAsia="SimSun"/>
          <w:lang w:eastAsia="hi-IN" w:bidi="hi-IN"/>
        </w:rPr>
        <w:t>/XII/2024 Prezesa Zarządu Głównego Polskiego Związku Wędkarskiego z dnia 5 grudnia 2024 r. w sprawie: przeprowadzenie przeglądu procedur w Zespole finansowo-księgowym Biura Zarządu Głównego Polskiego Związku Wędkarskiego.</w:t>
      </w:r>
    </w:p>
    <w:p w14:paraId="04E78C8F" w14:textId="77777777" w:rsidR="00951690" w:rsidRPr="00846162" w:rsidRDefault="00951690" w:rsidP="00951690">
      <w:pPr>
        <w:pStyle w:val="NormalnyWeb"/>
        <w:spacing w:before="0" w:beforeAutospacing="0" w:after="0" w:afterAutospacing="0"/>
        <w:jc w:val="both"/>
        <w:rPr>
          <w:rFonts w:eastAsia="SimSun"/>
          <w:lang w:eastAsia="hi-IN" w:bidi="hi-IN"/>
        </w:rPr>
      </w:pPr>
    </w:p>
    <w:p w14:paraId="5FF1B57B" w14:textId="49413CDF" w:rsidR="00951690" w:rsidRPr="00846162" w:rsidRDefault="00951690" w:rsidP="00A57191">
      <w:pPr>
        <w:pStyle w:val="NormalnyWeb"/>
        <w:spacing w:before="0" w:beforeAutospacing="0" w:after="0" w:afterAutospacing="0"/>
        <w:jc w:val="center"/>
        <w:rPr>
          <w:rFonts w:eastAsia="SimSun"/>
          <w:b/>
          <w:bCs/>
          <w:lang w:eastAsia="hi-IN" w:bidi="hi-IN"/>
        </w:rPr>
      </w:pPr>
      <w:r w:rsidRPr="00846162">
        <w:rPr>
          <w:rFonts w:eastAsia="SimSun"/>
          <w:b/>
          <w:bCs/>
          <w:lang w:eastAsia="hi-IN" w:bidi="hi-IN"/>
        </w:rPr>
        <w:t>§ 4</w:t>
      </w:r>
    </w:p>
    <w:p w14:paraId="48714834" w14:textId="77777777" w:rsidR="00A57191" w:rsidRPr="00846162" w:rsidRDefault="00A57191" w:rsidP="00A57191">
      <w:pPr>
        <w:widowControl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Uchwała wchodzi w życie z dniem podjęcia.</w:t>
      </w:r>
    </w:p>
    <w:p w14:paraId="3CEBC90F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D19F1" w14:textId="77777777" w:rsidR="00A57191" w:rsidRPr="00846162" w:rsidRDefault="00A57191" w:rsidP="00A571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 xml:space="preserve">  Sekretarz ZG PZW                                                                                     Prezes ZG PZW</w:t>
      </w:r>
    </w:p>
    <w:p w14:paraId="0C29160F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F3FF952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44C7748" w14:textId="15CFDDC1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 xml:space="preserve">Dariusz Dziemianowicz                                                                                  </w:t>
      </w:r>
      <w:r w:rsidR="00CF60FA" w:rsidRPr="00846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162">
        <w:rPr>
          <w:rFonts w:ascii="Times New Roman" w:hAnsi="Times New Roman" w:cs="Times New Roman"/>
          <w:b/>
          <w:sz w:val="24"/>
          <w:szCs w:val="24"/>
        </w:rPr>
        <w:t>Beata Olejarz</w:t>
      </w:r>
    </w:p>
    <w:p w14:paraId="751E2B70" w14:textId="195B2FBD" w:rsidR="00527D9C" w:rsidRPr="00846162" w:rsidRDefault="00527D9C" w:rsidP="0052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CA24A3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</w:t>
      </w:r>
      <w:r w:rsidR="007B65EF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0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2175541D" w14:textId="77777777" w:rsidR="00527D9C" w:rsidRPr="00846162" w:rsidRDefault="00527D9C" w:rsidP="00527D9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6390E5CC" w14:textId="2D28A0A5" w:rsidR="00A57191" w:rsidRPr="00846162" w:rsidRDefault="00527D9C" w:rsidP="00527D9C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846162">
        <w:rPr>
          <w:rFonts w:ascii="Times New Roman" w:eastAsia="Times New Roman" w:hAnsi="Times New Roman" w:cs="Times New Roman"/>
          <w:b/>
          <w:lang w:eastAsia="ar-SA"/>
        </w:rPr>
        <w:t>z dnia 14 grudnia 2024 r.</w:t>
      </w:r>
    </w:p>
    <w:p w14:paraId="48CCB0BB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6FA4C5CE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1F4561CE" w14:textId="018450E7" w:rsidR="00A57191" w:rsidRPr="00846162" w:rsidRDefault="00A57191" w:rsidP="00A57191">
      <w:pPr>
        <w:pStyle w:val="Standard"/>
        <w:suppressAutoHyphens w:val="0"/>
        <w:ind w:left="-57" w:right="-57"/>
        <w:jc w:val="center"/>
        <w:rPr>
          <w:rFonts w:ascii="Times New Roman" w:hAnsi="Times New Roman" w:cs="Times New Roman"/>
        </w:rPr>
      </w:pPr>
      <w:r w:rsidRPr="00846162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bookmarkStart w:id="6" w:name="_Hlk106023345"/>
      <w:r w:rsidRPr="00846162">
        <w:rPr>
          <w:rFonts w:ascii="Times New Roman" w:hAnsi="Times New Roman" w:cs="Times New Roman"/>
          <w:b/>
          <w:lang w:eastAsia="hi-IN"/>
        </w:rPr>
        <w:t>zatwierdzenia terminarza i tematyki posiedzeń Prezydium i Zarządu G</w:t>
      </w:r>
      <w:r w:rsidR="00CB4689">
        <w:rPr>
          <w:rFonts w:ascii="Times New Roman" w:hAnsi="Times New Roman" w:cs="Times New Roman"/>
          <w:b/>
          <w:lang w:eastAsia="hi-IN"/>
        </w:rPr>
        <w:t>łównego</w:t>
      </w:r>
      <w:r w:rsidRPr="00846162">
        <w:rPr>
          <w:rFonts w:ascii="Times New Roman" w:hAnsi="Times New Roman" w:cs="Times New Roman"/>
          <w:b/>
          <w:lang w:eastAsia="hi-IN"/>
        </w:rPr>
        <w:t xml:space="preserve"> PZW na I półrocze 202</w:t>
      </w:r>
      <w:r w:rsidR="00273DF5" w:rsidRPr="00846162">
        <w:rPr>
          <w:rFonts w:ascii="Times New Roman" w:hAnsi="Times New Roman" w:cs="Times New Roman"/>
          <w:b/>
          <w:lang w:eastAsia="hi-IN"/>
        </w:rPr>
        <w:t>5</w:t>
      </w:r>
      <w:r w:rsidRPr="00846162">
        <w:rPr>
          <w:rFonts w:ascii="Times New Roman" w:hAnsi="Times New Roman" w:cs="Times New Roman"/>
          <w:b/>
          <w:lang w:eastAsia="hi-IN"/>
        </w:rPr>
        <w:t xml:space="preserve"> r.</w:t>
      </w:r>
      <w:bookmarkEnd w:id="6"/>
    </w:p>
    <w:p w14:paraId="43C5D9F4" w14:textId="77777777" w:rsidR="00A57191" w:rsidRPr="00846162" w:rsidRDefault="00A57191" w:rsidP="00A57191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18472F5F" w14:textId="77777777" w:rsidR="00A57191" w:rsidRPr="00846162" w:rsidRDefault="00A57191" w:rsidP="00A57191">
      <w:pPr>
        <w:pStyle w:val="Standard"/>
        <w:jc w:val="center"/>
        <w:rPr>
          <w:rFonts w:ascii="Times New Roman" w:hAnsi="Times New Roman" w:cs="Times New Roma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 xml:space="preserve">Na podstawie § 30 pkt 1 w zw. z § 29 ust. 1 i § 31 ust. 1 Statutu PZW z dnia 15.03.2017 r., </w:t>
      </w:r>
      <w:r w:rsidRPr="00846162">
        <w:rPr>
          <w:rFonts w:ascii="Times New Roman" w:hAnsi="Times New Roman" w:cs="Times New Roman"/>
        </w:rPr>
        <w:br/>
      </w:r>
      <w:r w:rsidRPr="00846162">
        <w:rPr>
          <w:rFonts w:ascii="Times New Roman" w:eastAsia="Times New Roman" w:hAnsi="Times New Roman" w:cs="Times New Roman"/>
          <w:lang w:eastAsia="hi-IN"/>
        </w:rPr>
        <w:t>Zarząd Główny Polskiego Związku Wędkarskiego</w:t>
      </w:r>
    </w:p>
    <w:p w14:paraId="7DF11F28" w14:textId="77777777" w:rsidR="00A57191" w:rsidRPr="00846162" w:rsidRDefault="00A57191" w:rsidP="00A57191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>uchwala:</w:t>
      </w:r>
    </w:p>
    <w:p w14:paraId="264544F5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4A73358F" w14:textId="77777777" w:rsidR="00A57191" w:rsidRPr="00846162" w:rsidRDefault="00A57191" w:rsidP="00A57191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846162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40DA7E86" w14:textId="77777777" w:rsidR="00A57191" w:rsidRPr="00846162" w:rsidRDefault="00A57191" w:rsidP="00A57191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1934B0C6" w14:textId="21F7DE66" w:rsidR="00A57191" w:rsidRPr="00846162" w:rsidRDefault="00A57191" w:rsidP="00A57191">
      <w:pPr>
        <w:pStyle w:val="Standard"/>
        <w:jc w:val="both"/>
        <w:rPr>
          <w:rFonts w:ascii="Times New Roman" w:hAnsi="Times New Roman" w:cs="Times New Roma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>Zatwierdza Terminarz i tematykę posiedzeń Prezydium i Zarządu Głównego PZW na pierwsze półrocze 202</w:t>
      </w:r>
      <w:r w:rsidR="00273DF5" w:rsidRPr="00846162">
        <w:rPr>
          <w:rFonts w:ascii="Times New Roman" w:eastAsia="Times New Roman" w:hAnsi="Times New Roman" w:cs="Times New Roman"/>
          <w:lang w:eastAsia="hi-IN"/>
        </w:rPr>
        <w:t>5</w:t>
      </w:r>
      <w:r w:rsidRPr="00846162">
        <w:rPr>
          <w:rFonts w:ascii="Times New Roman" w:eastAsia="Times New Roman" w:hAnsi="Times New Roman" w:cs="Times New Roman"/>
          <w:lang w:eastAsia="hi-IN"/>
        </w:rPr>
        <w:t xml:space="preserve"> roku w brzmieniu stanowiącym załącznik do niniejszej uchwały.</w:t>
      </w:r>
    </w:p>
    <w:p w14:paraId="156E6A75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47F6CBC4" w14:textId="77777777" w:rsidR="00A57191" w:rsidRPr="00846162" w:rsidRDefault="00A57191" w:rsidP="00A57191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846162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61F4000F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68B321D4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>Wykonanie uchwały powierza Prezydium ZG PZW.</w:t>
      </w:r>
    </w:p>
    <w:p w14:paraId="3B25AED0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2FB03183" w14:textId="77777777" w:rsidR="00A57191" w:rsidRPr="00846162" w:rsidRDefault="00A57191" w:rsidP="00A57191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846162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1568412A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5B98A22D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>Uchwała wchodzi w życie z dniem podjęcia.</w:t>
      </w:r>
    </w:p>
    <w:p w14:paraId="099281DA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548C3214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2DE78AE4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26C80F37" w14:textId="77777777" w:rsidR="00A57191" w:rsidRPr="00846162" w:rsidRDefault="00A57191" w:rsidP="00A57191">
      <w:pPr>
        <w:pStyle w:val="Standard"/>
        <w:ind w:firstLine="284"/>
        <w:rPr>
          <w:rFonts w:ascii="Times New Roman" w:eastAsia="Times New Roman" w:hAnsi="Times New Roman" w:cs="Times New Roman"/>
          <w:b/>
          <w:kern w:val="0"/>
        </w:rPr>
      </w:pPr>
      <w:r w:rsidRPr="00846162">
        <w:rPr>
          <w:rFonts w:ascii="Times New Roman" w:eastAsia="Times New Roman" w:hAnsi="Times New Roman" w:cs="Times New Roman"/>
          <w:b/>
          <w:kern w:val="0"/>
        </w:rPr>
        <w:t xml:space="preserve">              Sekretarz ZG PZW</w:t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  <w:t xml:space="preserve">                    Prezes ZG PZW</w:t>
      </w:r>
    </w:p>
    <w:p w14:paraId="63FC8845" w14:textId="77777777" w:rsidR="00A57191" w:rsidRPr="00846162" w:rsidRDefault="00A57191" w:rsidP="00A57191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6A04B05B" w14:textId="77777777" w:rsidR="00A57191" w:rsidRPr="00846162" w:rsidRDefault="00A57191" w:rsidP="00A57191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846162">
        <w:rPr>
          <w:rFonts w:ascii="Times New Roman" w:eastAsia="Times New Roman" w:hAnsi="Times New Roman" w:cs="Times New Roman"/>
          <w:b/>
          <w:kern w:val="0"/>
        </w:rPr>
        <w:tab/>
      </w:r>
    </w:p>
    <w:p w14:paraId="50EE8579" w14:textId="77777777" w:rsidR="00A57191" w:rsidRPr="00846162" w:rsidRDefault="00A57191" w:rsidP="00A57191">
      <w:pPr>
        <w:pStyle w:val="Standard"/>
        <w:rPr>
          <w:rFonts w:ascii="Times New Roman" w:hAnsi="Times New Roman" w:cs="Times New Roman"/>
        </w:rPr>
      </w:pPr>
      <w:r w:rsidRPr="00846162">
        <w:rPr>
          <w:rFonts w:ascii="Times New Roman" w:eastAsia="Times New Roman" w:hAnsi="Times New Roman" w:cs="Times New Roman"/>
          <w:b/>
          <w:bCs/>
          <w:kern w:val="0"/>
        </w:rPr>
        <w:t xml:space="preserve">               Dariusz Dziemianowicz</w:t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bCs/>
          <w:kern w:val="0"/>
        </w:rPr>
        <w:t xml:space="preserve">          Beata Olejarz</w:t>
      </w:r>
    </w:p>
    <w:p w14:paraId="69835ACE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F8798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1CE99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FB181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96753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D9D3D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60EF0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80EF6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2E449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C942A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D12AE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28E22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35791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30568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42C50" w14:textId="77777777" w:rsidR="00D93EBF" w:rsidRPr="00846162" w:rsidRDefault="00D93EBF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717F7" w14:textId="77777777" w:rsidR="00D93EBF" w:rsidRPr="00846162" w:rsidRDefault="00D93EBF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046D6" w14:textId="77777777" w:rsidR="00D93EBF" w:rsidRPr="00846162" w:rsidRDefault="00D93EBF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3354F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0D8F7" w14:textId="77777777" w:rsidR="00A57191" w:rsidRPr="00846162" w:rsidRDefault="00A57191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A9DF3" w14:textId="21DD76D6" w:rsidR="00ED165B" w:rsidRPr="00846162" w:rsidRDefault="00ED165B" w:rsidP="00ED16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7B65EF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81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142A3571" w14:textId="77777777" w:rsidR="00ED165B" w:rsidRPr="00846162" w:rsidRDefault="00ED165B" w:rsidP="00ED165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3250F270" w14:textId="77777777" w:rsidR="00ED165B" w:rsidRPr="00846162" w:rsidRDefault="00ED165B" w:rsidP="00ED1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667189FA" w14:textId="77777777" w:rsidR="00ED165B" w:rsidRPr="00846162" w:rsidRDefault="00ED165B" w:rsidP="00ED1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72D1D" w14:textId="77777777" w:rsidR="00ED165B" w:rsidRPr="00846162" w:rsidRDefault="00ED165B" w:rsidP="00ED1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1A7D96" w14:textId="4CA7D9C9" w:rsidR="00ED165B" w:rsidRPr="00846162" w:rsidRDefault="00ED165B" w:rsidP="00ED16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>w sprawie: zmiany siedziby Okręgu Mazowieckiego PZW</w:t>
      </w:r>
    </w:p>
    <w:p w14:paraId="0D95BF85" w14:textId="77777777" w:rsidR="00ED165B" w:rsidRPr="00846162" w:rsidRDefault="00ED165B" w:rsidP="00ED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B960F" w14:textId="77777777" w:rsidR="001D4433" w:rsidRPr="00846162" w:rsidRDefault="001D4433" w:rsidP="00ED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10EE8" w14:textId="3E8D1CEC" w:rsidR="00ED165B" w:rsidRPr="00846162" w:rsidRDefault="00ED165B" w:rsidP="00ED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>Na podstawie § 30 pkt 19 Statutu PZW z dnia 15 marca 2017 r.,</w:t>
      </w:r>
    </w:p>
    <w:p w14:paraId="0905BFF6" w14:textId="77777777" w:rsidR="00ED165B" w:rsidRPr="00846162" w:rsidRDefault="00ED165B" w:rsidP="00ED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>Zarząd Główny PZW</w:t>
      </w:r>
      <w:r w:rsidRPr="00846162">
        <w:rPr>
          <w:rFonts w:ascii="Times New Roman" w:hAnsi="Times New Roman" w:cs="Times New Roman"/>
          <w:sz w:val="24"/>
          <w:szCs w:val="24"/>
        </w:rPr>
        <w:br/>
      </w:r>
      <w:r w:rsidRPr="00846162">
        <w:rPr>
          <w:rFonts w:ascii="Times New Roman" w:hAnsi="Times New Roman" w:cs="Times New Roman"/>
          <w:bCs/>
          <w:sz w:val="24"/>
          <w:szCs w:val="24"/>
        </w:rPr>
        <w:t>uchwala</w:t>
      </w:r>
      <w:r w:rsidRPr="00846162">
        <w:rPr>
          <w:rFonts w:ascii="Times New Roman" w:hAnsi="Times New Roman" w:cs="Times New Roman"/>
          <w:sz w:val="24"/>
          <w:szCs w:val="24"/>
        </w:rPr>
        <w:t>:</w:t>
      </w:r>
    </w:p>
    <w:p w14:paraId="3CA20680" w14:textId="77777777" w:rsidR="00ED165B" w:rsidRPr="00846162" w:rsidRDefault="00ED165B" w:rsidP="00ED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E036F1" w14:textId="77777777" w:rsidR="00ED165B" w:rsidRPr="00846162" w:rsidRDefault="00ED165B" w:rsidP="00ED16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AA8783E" w14:textId="233BCDC4" w:rsidR="00ED165B" w:rsidRPr="00846162" w:rsidRDefault="00322CC8" w:rsidP="00ED16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>Zmienia § 4</w:t>
      </w:r>
      <w:r w:rsidR="00ED165B" w:rsidRPr="00846162">
        <w:rPr>
          <w:rFonts w:ascii="Times New Roman" w:hAnsi="Times New Roman" w:cs="Times New Roman"/>
          <w:sz w:val="24"/>
          <w:szCs w:val="24"/>
        </w:rPr>
        <w:t xml:space="preserve"> Uchwał</w:t>
      </w:r>
      <w:r w:rsidRPr="00846162">
        <w:rPr>
          <w:rFonts w:ascii="Times New Roman" w:hAnsi="Times New Roman" w:cs="Times New Roman"/>
          <w:sz w:val="24"/>
          <w:szCs w:val="24"/>
        </w:rPr>
        <w:t>y</w:t>
      </w:r>
      <w:r w:rsidR="00ED165B" w:rsidRPr="00846162">
        <w:rPr>
          <w:rFonts w:ascii="Times New Roman" w:hAnsi="Times New Roman" w:cs="Times New Roman"/>
          <w:sz w:val="24"/>
          <w:szCs w:val="24"/>
        </w:rPr>
        <w:t xml:space="preserve"> nr </w:t>
      </w:r>
      <w:r w:rsidRPr="00846162">
        <w:rPr>
          <w:rFonts w:ascii="Times New Roman" w:hAnsi="Times New Roman" w:cs="Times New Roman"/>
          <w:sz w:val="24"/>
          <w:szCs w:val="24"/>
        </w:rPr>
        <w:t>111 Prezydium</w:t>
      </w:r>
      <w:r w:rsidR="00ED165B" w:rsidRPr="00846162">
        <w:rPr>
          <w:rFonts w:ascii="Times New Roman" w:hAnsi="Times New Roman" w:cs="Times New Roman"/>
          <w:sz w:val="24"/>
          <w:szCs w:val="24"/>
        </w:rPr>
        <w:t xml:space="preserve"> Zarządu Głównego Polskiego Związku Wędkarskiego z dnia 1 </w:t>
      </w:r>
      <w:r w:rsidRPr="00846162">
        <w:rPr>
          <w:rFonts w:ascii="Times New Roman" w:hAnsi="Times New Roman" w:cs="Times New Roman"/>
          <w:sz w:val="24"/>
          <w:szCs w:val="24"/>
        </w:rPr>
        <w:t>grudnia</w:t>
      </w:r>
      <w:r w:rsidR="00ED165B" w:rsidRPr="00846162">
        <w:rPr>
          <w:rFonts w:ascii="Times New Roman" w:hAnsi="Times New Roman" w:cs="Times New Roman"/>
          <w:sz w:val="24"/>
          <w:szCs w:val="24"/>
        </w:rPr>
        <w:t xml:space="preserve"> 20</w:t>
      </w:r>
      <w:r w:rsidRPr="00846162">
        <w:rPr>
          <w:rFonts w:ascii="Times New Roman" w:hAnsi="Times New Roman" w:cs="Times New Roman"/>
          <w:sz w:val="24"/>
          <w:szCs w:val="24"/>
        </w:rPr>
        <w:t>00</w:t>
      </w:r>
      <w:r w:rsidR="00ED165B" w:rsidRPr="00846162">
        <w:rPr>
          <w:rFonts w:ascii="Times New Roman" w:hAnsi="Times New Roman" w:cs="Times New Roman"/>
          <w:sz w:val="24"/>
          <w:szCs w:val="24"/>
        </w:rPr>
        <w:t xml:space="preserve"> r. </w:t>
      </w:r>
      <w:r w:rsidR="00F32805" w:rsidRPr="00846162">
        <w:rPr>
          <w:rFonts w:ascii="Times New Roman" w:hAnsi="Times New Roman" w:cs="Times New Roman"/>
          <w:sz w:val="24"/>
          <w:szCs w:val="24"/>
        </w:rPr>
        <w:t xml:space="preserve">o utworzeniu Okręgu Mazowieckiego PZW, </w:t>
      </w:r>
      <w:r w:rsidRPr="00846162">
        <w:rPr>
          <w:rFonts w:ascii="Times New Roman" w:hAnsi="Times New Roman" w:cs="Times New Roman"/>
          <w:sz w:val="24"/>
          <w:szCs w:val="24"/>
        </w:rPr>
        <w:t>na następującą treść: „Siedzibą Okręgu Mazowieckiego jest Serock”</w:t>
      </w:r>
      <w:r w:rsidR="00ED165B" w:rsidRPr="008461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9C14E" w14:textId="77777777" w:rsidR="00ED165B" w:rsidRPr="00846162" w:rsidRDefault="00ED165B" w:rsidP="00ED1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9C4EB" w14:textId="77777777" w:rsidR="00ED165B" w:rsidRPr="00846162" w:rsidRDefault="00ED165B" w:rsidP="00ED16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EA467AD" w14:textId="19046727" w:rsidR="00ED165B" w:rsidRPr="00846162" w:rsidRDefault="00ED165B" w:rsidP="00ED1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Wykonanie uchwały powierza Prezesowi Zarządu </w:t>
      </w:r>
      <w:r w:rsidR="0029774A" w:rsidRPr="00846162">
        <w:rPr>
          <w:rFonts w:ascii="Times New Roman" w:eastAsia="Times New Roman" w:hAnsi="Times New Roman" w:cs="Times New Roman"/>
          <w:bCs/>
          <w:sz w:val="24"/>
          <w:szCs w:val="24"/>
        </w:rPr>
        <w:t>Okręgu Mazowieckiego</w:t>
      </w:r>
      <w:r w:rsidRPr="00846162">
        <w:rPr>
          <w:rFonts w:ascii="Times New Roman" w:eastAsia="Times New Roman" w:hAnsi="Times New Roman" w:cs="Times New Roman"/>
          <w:bCs/>
          <w:sz w:val="24"/>
          <w:szCs w:val="24"/>
        </w:rPr>
        <w:t xml:space="preserve"> PZW. </w:t>
      </w:r>
    </w:p>
    <w:p w14:paraId="342A3ECD" w14:textId="77777777" w:rsidR="00ED165B" w:rsidRPr="00846162" w:rsidRDefault="00ED165B" w:rsidP="00ED16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B80820" w14:textId="77777777" w:rsidR="00ED165B" w:rsidRPr="00846162" w:rsidRDefault="00ED165B" w:rsidP="00ED16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61CA2AB" w14:textId="77777777" w:rsidR="00ED165B" w:rsidRPr="00846162" w:rsidRDefault="00ED165B" w:rsidP="00ED165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hAnsi="Times New Roman" w:cs="Times New Roman"/>
          <w:color w:val="auto"/>
          <w:sz w:val="24"/>
          <w:szCs w:val="24"/>
        </w:rPr>
        <w:t>Uchwała wchodzi w życie z dniem podjęcia, z mocą obowiązującą od dnia 01.01.2025 r.</w:t>
      </w:r>
    </w:p>
    <w:p w14:paraId="23995B4E" w14:textId="77777777" w:rsidR="00ED165B" w:rsidRPr="00846162" w:rsidRDefault="00ED165B" w:rsidP="00ED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0895D" w14:textId="77777777" w:rsidR="00ED165B" w:rsidRPr="00846162" w:rsidRDefault="00ED165B" w:rsidP="00ED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5B803" w14:textId="77777777" w:rsidR="00322CC8" w:rsidRPr="00846162" w:rsidRDefault="00322CC8" w:rsidP="00322CC8">
      <w:pPr>
        <w:pStyle w:val="Standard"/>
        <w:ind w:firstLine="284"/>
        <w:rPr>
          <w:rFonts w:ascii="Times New Roman" w:eastAsia="Times New Roman" w:hAnsi="Times New Roman" w:cs="Times New Roman"/>
          <w:b/>
          <w:kern w:val="0"/>
        </w:rPr>
      </w:pPr>
      <w:r w:rsidRPr="00846162">
        <w:rPr>
          <w:rFonts w:ascii="Times New Roman" w:eastAsia="Times New Roman" w:hAnsi="Times New Roman" w:cs="Times New Roman"/>
          <w:b/>
          <w:kern w:val="0"/>
        </w:rPr>
        <w:t xml:space="preserve">              Sekretarz ZG PZW</w:t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  <w:t xml:space="preserve">                    Prezes ZG PZW</w:t>
      </w:r>
    </w:p>
    <w:p w14:paraId="2F6109E2" w14:textId="77777777" w:rsidR="00322CC8" w:rsidRPr="00846162" w:rsidRDefault="00322CC8" w:rsidP="00322CC8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38C4DED2" w14:textId="77777777" w:rsidR="00322CC8" w:rsidRPr="00846162" w:rsidRDefault="00322CC8" w:rsidP="00322CC8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846162">
        <w:rPr>
          <w:rFonts w:ascii="Times New Roman" w:eastAsia="Times New Roman" w:hAnsi="Times New Roman" w:cs="Times New Roman"/>
          <w:b/>
          <w:kern w:val="0"/>
        </w:rPr>
        <w:tab/>
      </w:r>
    </w:p>
    <w:p w14:paraId="73A4EF35" w14:textId="77777777" w:rsidR="00322CC8" w:rsidRPr="00846162" w:rsidRDefault="00322CC8" w:rsidP="00322CC8">
      <w:pPr>
        <w:pStyle w:val="Standard"/>
        <w:rPr>
          <w:rFonts w:ascii="Times New Roman" w:hAnsi="Times New Roman" w:cs="Times New Roman"/>
        </w:rPr>
      </w:pPr>
      <w:r w:rsidRPr="00846162">
        <w:rPr>
          <w:rFonts w:ascii="Times New Roman" w:eastAsia="Times New Roman" w:hAnsi="Times New Roman" w:cs="Times New Roman"/>
          <w:b/>
          <w:bCs/>
          <w:kern w:val="0"/>
        </w:rPr>
        <w:t xml:space="preserve">               Dariusz Dziemianowicz</w:t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bCs/>
          <w:kern w:val="0"/>
        </w:rPr>
        <w:t xml:space="preserve">          Beata Olejarz</w:t>
      </w:r>
    </w:p>
    <w:p w14:paraId="6CE6415D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6F8B405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40A5DD1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071DD5C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2C24C50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88B0113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86BDAB9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E782EF9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9DF12E7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39B7702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28AE21F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002E26C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EEB0852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AB7640F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7386BC5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DA06E07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4D1B4C5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126EDD5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22C350D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0F80925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433DD4F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A510FE5" w14:textId="77777777" w:rsidR="00ED165B" w:rsidRPr="00846162" w:rsidRDefault="00ED165B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5B59100" w14:textId="0EE1B048" w:rsidR="00D1213F" w:rsidRPr="00846162" w:rsidRDefault="00D1213F" w:rsidP="00D12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313CA4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82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21885E9B" w14:textId="77777777" w:rsidR="00D1213F" w:rsidRPr="00846162" w:rsidRDefault="00D1213F" w:rsidP="00D1213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07A21D3B" w14:textId="77777777" w:rsidR="00D1213F" w:rsidRPr="00846162" w:rsidRDefault="00D1213F" w:rsidP="00D12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71480765" w14:textId="77777777" w:rsidR="00D1213F" w:rsidRPr="00846162" w:rsidRDefault="00D1213F" w:rsidP="00D12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098E9" w14:textId="77777777" w:rsidR="00D1213F" w:rsidRPr="00846162" w:rsidRDefault="00D1213F" w:rsidP="00D12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072025" w14:textId="77777777" w:rsidR="00D1213F" w:rsidRPr="00846162" w:rsidRDefault="00D1213F" w:rsidP="00D121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>w sprawie: zmiany w Statucie Gospodarstwa Rybackiego PZW w Suwałkach</w:t>
      </w:r>
    </w:p>
    <w:p w14:paraId="0A69353D" w14:textId="77777777" w:rsidR="00D1213F" w:rsidRPr="00846162" w:rsidRDefault="00D1213F" w:rsidP="00D1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C1A23" w14:textId="77777777" w:rsidR="00D1213F" w:rsidRPr="00846162" w:rsidRDefault="00D1213F" w:rsidP="00D1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F3744E" w14:textId="77777777" w:rsidR="00D1213F" w:rsidRPr="00846162" w:rsidRDefault="00D1213F" w:rsidP="00D12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>Na podstawie § 30 pkt 10, 18 i 19 Statutu PZW z dnia 15 marca 2017 r. oraz §1 rozdziału VII Statutu Gospodarstwa Rybackiego PZW w Suwałkach</w:t>
      </w:r>
    </w:p>
    <w:p w14:paraId="7DC181AA" w14:textId="77777777" w:rsidR="00D1213F" w:rsidRPr="00846162" w:rsidRDefault="00D1213F" w:rsidP="00D12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>Zarząd Główny PZW</w:t>
      </w:r>
      <w:r w:rsidRPr="00846162">
        <w:rPr>
          <w:rFonts w:ascii="Times New Roman" w:hAnsi="Times New Roman" w:cs="Times New Roman"/>
          <w:sz w:val="24"/>
          <w:szCs w:val="24"/>
        </w:rPr>
        <w:br/>
      </w:r>
      <w:r w:rsidRPr="00846162">
        <w:rPr>
          <w:rFonts w:ascii="Times New Roman" w:hAnsi="Times New Roman" w:cs="Times New Roman"/>
          <w:bCs/>
          <w:sz w:val="24"/>
          <w:szCs w:val="24"/>
        </w:rPr>
        <w:t>uchwala</w:t>
      </w:r>
      <w:r w:rsidRPr="00846162">
        <w:rPr>
          <w:rFonts w:ascii="Times New Roman" w:hAnsi="Times New Roman" w:cs="Times New Roman"/>
          <w:sz w:val="24"/>
          <w:szCs w:val="24"/>
        </w:rPr>
        <w:t>:</w:t>
      </w:r>
    </w:p>
    <w:p w14:paraId="03985E58" w14:textId="77777777" w:rsidR="00D1213F" w:rsidRPr="00846162" w:rsidRDefault="00D1213F" w:rsidP="00D12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81057" w14:textId="77777777" w:rsidR="00D1213F" w:rsidRPr="00846162" w:rsidRDefault="00D1213F" w:rsidP="00D12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7880819"/>
      <w:r w:rsidRPr="00846162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7"/>
      <w:r w:rsidRPr="0084616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3E47A030" w14:textId="77777777" w:rsidR="00D1213F" w:rsidRPr="00846162" w:rsidRDefault="00D1213F" w:rsidP="00D12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>Uchyla w Statucie Gospodarstwa Rybackiego PZW rozdział VI: Zasady przyznawania nagród dla pracowników.</w:t>
      </w:r>
    </w:p>
    <w:p w14:paraId="5CD92F52" w14:textId="77777777" w:rsidR="00D1213F" w:rsidRPr="00846162" w:rsidRDefault="00D1213F" w:rsidP="00D12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F94D7C" w14:textId="77777777" w:rsidR="00D1213F" w:rsidRPr="00846162" w:rsidRDefault="00D1213F" w:rsidP="00D12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11E48B8" w14:textId="77777777" w:rsidR="00D1213F" w:rsidRPr="00846162" w:rsidRDefault="00D1213F" w:rsidP="00D121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Wykonanie uchwały powierza Prezesowi Zarządu Głównego PZW. </w:t>
      </w:r>
    </w:p>
    <w:p w14:paraId="01D876F1" w14:textId="77777777" w:rsidR="00D1213F" w:rsidRPr="00846162" w:rsidRDefault="00D1213F" w:rsidP="00D121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57A296" w14:textId="77777777" w:rsidR="00D1213F" w:rsidRPr="00846162" w:rsidRDefault="00D1213F" w:rsidP="00D121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5055230" w14:textId="77777777" w:rsidR="00D1213F" w:rsidRPr="00846162" w:rsidRDefault="00D1213F" w:rsidP="00D1213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hAnsi="Times New Roman" w:cs="Times New Roman"/>
          <w:color w:val="auto"/>
          <w:sz w:val="24"/>
          <w:szCs w:val="24"/>
        </w:rPr>
        <w:t>Uchwała wchodzi w życie z dniem podjęcia, z mocą obowiązującą od dnia 01.01.2025 r.</w:t>
      </w:r>
    </w:p>
    <w:p w14:paraId="382E9FB4" w14:textId="77777777" w:rsidR="00D1213F" w:rsidRPr="00846162" w:rsidRDefault="00D1213F" w:rsidP="00D1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92EE" w14:textId="77777777" w:rsidR="00D1213F" w:rsidRPr="00846162" w:rsidRDefault="00D1213F" w:rsidP="00D12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5EACCD" w14:textId="77777777" w:rsidR="00D1213F" w:rsidRPr="00846162" w:rsidRDefault="00D1213F" w:rsidP="00D12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Wiceprezes ZG PZW</w:t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Prezes ZG PZW</w:t>
      </w:r>
    </w:p>
    <w:p w14:paraId="6D17DD28" w14:textId="77777777" w:rsidR="00D1213F" w:rsidRPr="00846162" w:rsidRDefault="00D1213F" w:rsidP="00D12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>ds. Ochrony i Zagospodarowania Wód</w:t>
      </w:r>
    </w:p>
    <w:p w14:paraId="478C3992" w14:textId="77777777" w:rsidR="00D1213F" w:rsidRPr="00846162" w:rsidRDefault="00D1213F" w:rsidP="00D12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89818F" w14:textId="77777777" w:rsidR="00D1213F" w:rsidRPr="00846162" w:rsidRDefault="00D1213F" w:rsidP="00D12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Wiesław Heliniak</w:t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84616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Beata Olejarz</w:t>
      </w:r>
    </w:p>
    <w:p w14:paraId="234FEC99" w14:textId="77777777" w:rsidR="00484F88" w:rsidRPr="00846162" w:rsidRDefault="00484F88" w:rsidP="00484F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464B3" w14:textId="77777777" w:rsidR="00484F88" w:rsidRPr="00846162" w:rsidRDefault="00484F88" w:rsidP="00484F88">
      <w:pPr>
        <w:rPr>
          <w:rFonts w:ascii="Times New Roman" w:hAnsi="Times New Roman" w:cs="Times New Roman"/>
          <w:sz w:val="24"/>
          <w:szCs w:val="24"/>
        </w:rPr>
      </w:pPr>
    </w:p>
    <w:p w14:paraId="0137FB36" w14:textId="77777777" w:rsidR="00B558A9" w:rsidRPr="00846162" w:rsidRDefault="00B558A9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00C16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35B0812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B5DFC45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3F82B77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A65C7C3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E3FBED2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43E86E5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4838EF9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CB66962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8CD2FBD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0B4C962" w14:textId="77777777" w:rsidR="004B2B84" w:rsidRPr="00846162" w:rsidRDefault="004B2B84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C7DD6C1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0498C90" w14:textId="77777777" w:rsidR="00B558A9" w:rsidRPr="00846162" w:rsidRDefault="00B558A9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7C5539D" w14:textId="77777777" w:rsidR="00C01920" w:rsidRPr="00846162" w:rsidRDefault="00C01920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55D0E0D" w14:textId="77777777" w:rsidR="00D1213F" w:rsidRPr="00846162" w:rsidRDefault="00D1213F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6CB60A7" w14:textId="77777777" w:rsidR="00C01920" w:rsidRPr="00846162" w:rsidRDefault="00C01920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451DA26" w14:textId="77777777" w:rsidR="00C01920" w:rsidRPr="00846162" w:rsidRDefault="00C01920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65BDB69" w14:textId="77777777" w:rsidR="00C01920" w:rsidRPr="00846162" w:rsidRDefault="00C01920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6F4D68D" w14:textId="77777777" w:rsidR="00D57AD5" w:rsidRPr="00846162" w:rsidRDefault="00D57AD5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4B328E5" w14:textId="1F934D89" w:rsidR="00C726EC" w:rsidRPr="00846162" w:rsidRDefault="00C726EC" w:rsidP="00C726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 xml:space="preserve">Uchwała nr 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CA24A3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</w:t>
      </w:r>
      <w:r w:rsidR="000A236F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3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7834C23D" w14:textId="77777777" w:rsidR="00C726EC" w:rsidRPr="00846162" w:rsidRDefault="00C726EC" w:rsidP="00C726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Zarządu Głównego Polskiego Związku Wędkarskiego </w:t>
      </w:r>
    </w:p>
    <w:p w14:paraId="1B0C9154" w14:textId="77777777" w:rsidR="00C726EC" w:rsidRPr="00846162" w:rsidRDefault="00C726EC" w:rsidP="00C726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4C2FFE09" w14:textId="77777777" w:rsidR="00C726EC" w:rsidRPr="00846162" w:rsidRDefault="00C726EC" w:rsidP="00C726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83173C9" w14:textId="77777777" w:rsidR="00C726EC" w:rsidRPr="00846162" w:rsidRDefault="00C726EC" w:rsidP="00C726E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C33E207" w14:textId="77777777" w:rsidR="00C726EC" w:rsidRPr="00846162" w:rsidRDefault="00C726EC" w:rsidP="00C726E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w sprawie: </w:t>
      </w:r>
      <w:bookmarkStart w:id="8" w:name="_Hlk184129700"/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wyrażenia zgody dla Dyrektora Naczelnego Gospodarstwa Rybackiego PZW w Suwałkach na zakup narybku węgorza</w:t>
      </w:r>
      <w:bookmarkEnd w:id="8"/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</w:t>
      </w:r>
    </w:p>
    <w:p w14:paraId="7D72F19E" w14:textId="77777777" w:rsidR="00C726EC" w:rsidRPr="00846162" w:rsidRDefault="00C726EC" w:rsidP="00C726E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DAC3AC0" w14:textId="77777777" w:rsidR="00C726EC" w:rsidRPr="00846162" w:rsidRDefault="00C726EC" w:rsidP="00C726E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0C7F572" w14:textId="70A53D2B" w:rsidR="00C726EC" w:rsidRPr="00846162" w:rsidRDefault="00C726EC" w:rsidP="00C726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podstawie § 30 pkt 18 Statutu PZW z dnia 15.03.2017 r.,</w:t>
      </w:r>
    </w:p>
    <w:p w14:paraId="121FBAE8" w14:textId="77777777" w:rsidR="00C726EC" w:rsidRPr="00846162" w:rsidRDefault="00C726EC" w:rsidP="00C726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Zarząd Główny Polskiego Związku Wędkarskiego</w:t>
      </w:r>
    </w:p>
    <w:p w14:paraId="66521B5D" w14:textId="77777777" w:rsidR="00C726EC" w:rsidRPr="00846162" w:rsidRDefault="00C726EC" w:rsidP="00C726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uchwala:</w:t>
      </w:r>
    </w:p>
    <w:p w14:paraId="76F0B641" w14:textId="77777777" w:rsidR="00C726EC" w:rsidRPr="00846162" w:rsidRDefault="00C726EC" w:rsidP="00C726E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B8CE0B0" w14:textId="77777777" w:rsidR="00C726EC" w:rsidRPr="00846162" w:rsidRDefault="00C726EC" w:rsidP="00C726E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36948A31" w14:textId="77777777" w:rsidR="00C726EC" w:rsidRPr="00846162" w:rsidRDefault="00C726EC" w:rsidP="00C726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7B8653DC" w14:textId="77777777" w:rsidR="00C726EC" w:rsidRPr="00846162" w:rsidRDefault="00C726EC" w:rsidP="00C726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Wyraża zgodę na zakup narybku węgorza europejskiego </w:t>
      </w:r>
      <w:r w:rsidRPr="00846162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ar-SA"/>
        </w:rPr>
        <w:t>Anguila anguila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(L.), jako materiału obsadowego do Ośrodka ZG PZW - Podchowalni Węgorza w Guziance w roku 2025. </w:t>
      </w:r>
    </w:p>
    <w:p w14:paraId="6B4C2BDC" w14:textId="77777777" w:rsidR="00C726EC" w:rsidRPr="00846162" w:rsidRDefault="00C726EC" w:rsidP="00C726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2</w:t>
      </w:r>
    </w:p>
    <w:p w14:paraId="643B8A62" w14:textId="77777777" w:rsidR="00C726EC" w:rsidRPr="00846162" w:rsidRDefault="00C726EC" w:rsidP="00C726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Wykonanie uchwały powierza Dyrektorowi Naczelnemu Gospodarstwa Rybackiego PZW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  <w:t>w Suwałkach.</w:t>
      </w:r>
    </w:p>
    <w:p w14:paraId="594606EA" w14:textId="77777777" w:rsidR="001D4433" w:rsidRPr="00846162" w:rsidRDefault="001D4433" w:rsidP="00C726E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B38CE5B" w14:textId="19B89558" w:rsidR="00C726EC" w:rsidRPr="00846162" w:rsidRDefault="00C726EC" w:rsidP="00C726EC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3</w:t>
      </w:r>
    </w:p>
    <w:p w14:paraId="2D516375" w14:textId="77777777" w:rsidR="00C726EC" w:rsidRPr="00846162" w:rsidRDefault="00C726EC" w:rsidP="00C726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podjęcia.</w:t>
      </w:r>
    </w:p>
    <w:p w14:paraId="266156A6" w14:textId="77777777" w:rsidR="00C726EC" w:rsidRPr="00846162" w:rsidRDefault="00C726EC" w:rsidP="00C726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F45DB4B" w14:textId="77777777" w:rsidR="00C726EC" w:rsidRPr="00846162" w:rsidRDefault="00C726EC" w:rsidP="00C726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35FAC6E8" w14:textId="77777777" w:rsidR="00C726EC" w:rsidRPr="00846162" w:rsidRDefault="00C726EC" w:rsidP="00C726E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bookmarkStart w:id="9" w:name="_Hlk184649020"/>
    </w:p>
    <w:p w14:paraId="70AD7317" w14:textId="77777777" w:rsidR="00C726EC" w:rsidRPr="00846162" w:rsidRDefault="00C726EC" w:rsidP="00C726EC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Skarbnik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>Prezes ZG PZW</w:t>
      </w:r>
    </w:p>
    <w:p w14:paraId="49253E21" w14:textId="77777777" w:rsidR="00C726EC" w:rsidRPr="00846162" w:rsidRDefault="00C726EC" w:rsidP="00C726E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34CD4CBC" w14:textId="77777777" w:rsidR="00C726EC" w:rsidRPr="00846162" w:rsidRDefault="00C726EC" w:rsidP="00C726E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43058C7B" w14:textId="77777777" w:rsidR="00C726EC" w:rsidRPr="00846162" w:rsidRDefault="00C726EC" w:rsidP="00C726EC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Marek Lesisz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Beata Olejarz</w:t>
      </w:r>
    </w:p>
    <w:bookmarkEnd w:id="9"/>
    <w:p w14:paraId="46EB2FC3" w14:textId="77777777" w:rsidR="00C726EC" w:rsidRPr="00846162" w:rsidRDefault="00C726EC" w:rsidP="00C726E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3C213F44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3CC03D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67F7BE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63F50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E0A34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AFE4B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70F11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BDFDA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302D52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5027C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29A51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C2833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1E83E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8B0BB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A3314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CF23F" w14:textId="77777777" w:rsidR="00C726EC" w:rsidRPr="00846162" w:rsidRDefault="00C726EC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691FE" w14:textId="77777777" w:rsidR="00457B88" w:rsidRPr="00846162" w:rsidRDefault="00457B88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E4FE56" w14:textId="77777777" w:rsidR="00C726EC" w:rsidRPr="00846162" w:rsidRDefault="00C726EC" w:rsidP="00023F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1FFAB2" w14:textId="644E10D4" w:rsidR="003C4E2A" w:rsidRPr="00846162" w:rsidRDefault="003C4E2A" w:rsidP="003C4E2A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bookmarkStart w:id="10" w:name="_Hlk509238361"/>
      <w:r w:rsidRPr="00846162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lastRenderedPageBreak/>
        <w:t xml:space="preserve">Uchwała </w:t>
      </w:r>
      <w:r w:rsidR="00A430AC" w:rsidRPr="00846162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n</w:t>
      </w:r>
      <w:r w:rsidRPr="00846162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 xml:space="preserve">r  </w:t>
      </w:r>
      <w:r w:rsidR="00CA24A3" w:rsidRPr="00846162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8</w:t>
      </w:r>
      <w:r w:rsidR="000A236F" w:rsidRPr="00846162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4</w:t>
      </w:r>
      <w:r w:rsidRPr="00846162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/XII/2024</w:t>
      </w:r>
    </w:p>
    <w:p w14:paraId="00E161A6" w14:textId="77777777" w:rsidR="003C4E2A" w:rsidRPr="00846162" w:rsidRDefault="003C4E2A" w:rsidP="003C4E2A">
      <w:pPr>
        <w:keepNext/>
        <w:widowControl w:val="0"/>
        <w:tabs>
          <w:tab w:val="num" w:pos="0"/>
        </w:tabs>
        <w:spacing w:after="0" w:line="100" w:lineRule="atLeast"/>
        <w:ind w:left="432" w:hanging="432"/>
        <w:jc w:val="center"/>
        <w:outlineLvl w:val="0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Zarządu Głównego Polskiego Związku Wędkarskiego</w:t>
      </w:r>
    </w:p>
    <w:p w14:paraId="616BCEC1" w14:textId="77777777" w:rsidR="003C4E2A" w:rsidRPr="00846162" w:rsidRDefault="003C4E2A" w:rsidP="003C4E2A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  <w:t>z dnia 14 grudnia 2024 r.</w:t>
      </w:r>
    </w:p>
    <w:p w14:paraId="7FE7BDD1" w14:textId="77777777" w:rsidR="003C4E2A" w:rsidRPr="00846162" w:rsidRDefault="003C4E2A" w:rsidP="003C4E2A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</w:p>
    <w:p w14:paraId="786A0251" w14:textId="77777777" w:rsidR="003C4E2A" w:rsidRPr="00846162" w:rsidRDefault="003C4E2A" w:rsidP="003C4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</w:p>
    <w:p w14:paraId="15E7E653" w14:textId="77777777" w:rsidR="003C4E2A" w:rsidRPr="00846162" w:rsidRDefault="003C4E2A" w:rsidP="003C4E2A">
      <w:pPr>
        <w:widowControl w:val="0"/>
        <w:suppressAutoHyphens/>
        <w:spacing w:after="0" w:line="100" w:lineRule="atLeast"/>
        <w:ind w:right="-57"/>
        <w:jc w:val="both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b/>
          <w:bCs/>
          <w:color w:val="auto"/>
          <w:kern w:val="1"/>
          <w:sz w:val="24"/>
          <w:szCs w:val="24"/>
          <w:lang w:eastAsia="hi-IN" w:bidi="hi-IN"/>
        </w:rPr>
        <w:t>w sprawie: zatwierdzenie budżetu Polskiego Związku Wędkarskiego na 2025r.</w:t>
      </w:r>
    </w:p>
    <w:p w14:paraId="7C7BAC3B" w14:textId="77777777" w:rsidR="003C4E2A" w:rsidRPr="00846162" w:rsidRDefault="003C4E2A" w:rsidP="003C4E2A">
      <w:pPr>
        <w:widowControl w:val="0"/>
        <w:suppressAutoHyphens/>
        <w:spacing w:after="0" w:line="100" w:lineRule="atLeast"/>
        <w:ind w:right="-57"/>
        <w:jc w:val="both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</w:p>
    <w:p w14:paraId="2F8B4879" w14:textId="77777777" w:rsidR="003C4E2A" w:rsidRPr="00846162" w:rsidRDefault="003C4E2A" w:rsidP="003C4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b/>
          <w:color w:val="auto"/>
          <w:kern w:val="1"/>
          <w:sz w:val="24"/>
          <w:szCs w:val="24"/>
          <w:lang w:eastAsia="hi-IN" w:bidi="hi-IN"/>
        </w:rPr>
      </w:pPr>
    </w:p>
    <w:p w14:paraId="0D68194F" w14:textId="77777777" w:rsidR="003C4E2A" w:rsidRPr="00846162" w:rsidRDefault="003C4E2A" w:rsidP="003C4E2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Na podstawie § 30 pkt 7 Statutu PZW z dnia 15.03.2017 roku, </w:t>
      </w:r>
    </w:p>
    <w:p w14:paraId="6D9FACE2" w14:textId="77777777" w:rsidR="003C4E2A" w:rsidRPr="00846162" w:rsidRDefault="003C4E2A" w:rsidP="003C4E2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Zarząd Główny Polskiego Związku Wędkarskiego </w:t>
      </w:r>
    </w:p>
    <w:p w14:paraId="21B85B5B" w14:textId="77777777" w:rsidR="003C4E2A" w:rsidRPr="00846162" w:rsidRDefault="003C4E2A" w:rsidP="003C4E2A">
      <w:pPr>
        <w:widowControl w:val="0"/>
        <w:suppressAutoHyphens/>
        <w:spacing w:before="240" w:after="0" w:line="100" w:lineRule="atLeast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uchwala:</w:t>
      </w:r>
    </w:p>
    <w:p w14:paraId="38957246" w14:textId="77777777" w:rsidR="003C4E2A" w:rsidRPr="00846162" w:rsidRDefault="003C4E2A" w:rsidP="003C4E2A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584DB474" w14:textId="77777777" w:rsidR="003C4E2A" w:rsidRPr="00846162" w:rsidRDefault="003C4E2A" w:rsidP="003C4E2A">
      <w:pPr>
        <w:widowControl w:val="0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§1</w:t>
      </w:r>
    </w:p>
    <w:p w14:paraId="750381BE" w14:textId="77777777" w:rsidR="003C4E2A" w:rsidRPr="00846162" w:rsidRDefault="003C4E2A" w:rsidP="003C4E2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Budżet Polskiego Związku Wędkarskiego na 2025 r. wykazujący:</w:t>
      </w:r>
    </w:p>
    <w:p w14:paraId="22955747" w14:textId="77777777" w:rsidR="003C4E2A" w:rsidRPr="00846162" w:rsidRDefault="003C4E2A" w:rsidP="003C4E2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5641FF01" w14:textId="77777777" w:rsidR="003C4E2A" w:rsidRPr="00846162" w:rsidRDefault="003C4E2A" w:rsidP="003C4E2A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po stronie przychodów </w:t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ab/>
        <w:t xml:space="preserve">                                           </w:t>
      </w:r>
      <w:r w:rsidRPr="00846162">
        <w:rPr>
          <w:rFonts w:ascii="Times New Roman" w:eastAsia="SimSun" w:hAnsi="Times New Roman" w:cs="Times New Roman"/>
          <w:color w:val="FF0000"/>
          <w:kern w:val="1"/>
          <w:sz w:val="24"/>
          <w:szCs w:val="24"/>
          <w:lang w:eastAsia="hi-IN" w:bidi="hi-IN"/>
        </w:rPr>
        <w:t xml:space="preserve">      </w:t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255.335.816,84 zł.</w:t>
      </w:r>
    </w:p>
    <w:p w14:paraId="3CE0BCC1" w14:textId="77777777" w:rsidR="003C4E2A" w:rsidRPr="00846162" w:rsidRDefault="003C4E2A" w:rsidP="003C4E2A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po stronie kosztów</w:t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ab/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ab/>
        <w:t xml:space="preserve">                                                 251.675.731,81 zł.</w:t>
      </w:r>
    </w:p>
    <w:p w14:paraId="14B60777" w14:textId="77777777" w:rsidR="003C4E2A" w:rsidRPr="00846162" w:rsidRDefault="003C4E2A" w:rsidP="003C4E2A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2649216C" w14:textId="77777777" w:rsidR="003C4E2A" w:rsidRPr="00846162" w:rsidRDefault="003C4E2A" w:rsidP="00884FB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§ 2</w:t>
      </w:r>
    </w:p>
    <w:p w14:paraId="6A2258FA" w14:textId="77777777" w:rsidR="003C4E2A" w:rsidRPr="00846162" w:rsidRDefault="003C4E2A" w:rsidP="003C4E2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Zatwierdza budżet jednostkowy:</w:t>
      </w:r>
    </w:p>
    <w:p w14:paraId="42BC5B3E" w14:textId="77777777" w:rsidR="003C4E2A" w:rsidRPr="00846162" w:rsidRDefault="003C4E2A" w:rsidP="003C4E2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4F052CFE" w14:textId="77777777" w:rsidR="003C4E2A" w:rsidRPr="00846162" w:rsidRDefault="003C4E2A" w:rsidP="003C4E2A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Zarządu Głównego PZW, zamykającego się:</w:t>
      </w:r>
    </w:p>
    <w:p w14:paraId="149BF374" w14:textId="77777777" w:rsidR="003C4E2A" w:rsidRPr="00846162" w:rsidRDefault="003C4E2A" w:rsidP="003C4E2A">
      <w:pPr>
        <w:widowControl w:val="0"/>
        <w:suppressAutoHyphens/>
        <w:spacing w:after="0" w:line="276" w:lineRule="auto"/>
        <w:ind w:left="720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3DD76130" w14:textId="77777777" w:rsidR="003C4E2A" w:rsidRPr="00846162" w:rsidRDefault="003C4E2A" w:rsidP="003C4E2A">
      <w:pPr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po stronie przychodów kwotą</w:t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ab/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ab/>
        <w:t xml:space="preserve">                            11.956.000,00 zł.</w:t>
      </w:r>
    </w:p>
    <w:p w14:paraId="0AB8432F" w14:textId="77777777" w:rsidR="003C4E2A" w:rsidRPr="00846162" w:rsidRDefault="003C4E2A" w:rsidP="003C4E2A">
      <w:pPr>
        <w:widowControl w:val="0"/>
        <w:numPr>
          <w:ilvl w:val="0"/>
          <w:numId w:val="13"/>
        </w:num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po stronie kosztów kwotą</w:t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ab/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ab/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ab/>
        <w:t xml:space="preserve">                            11.894.968,00 zł.</w:t>
      </w:r>
    </w:p>
    <w:p w14:paraId="1782AC93" w14:textId="77777777" w:rsidR="003C4E2A" w:rsidRPr="00846162" w:rsidRDefault="003C4E2A" w:rsidP="003C4E2A">
      <w:pPr>
        <w:widowControl w:val="0"/>
        <w:spacing w:after="0" w:line="276" w:lineRule="auto"/>
        <w:ind w:left="1080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0B233D1A" w14:textId="77777777" w:rsidR="003C4E2A" w:rsidRPr="00846162" w:rsidRDefault="003C4E2A" w:rsidP="003C4E2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§ 3</w:t>
      </w:r>
    </w:p>
    <w:p w14:paraId="2BB21576" w14:textId="77777777" w:rsidR="003C4E2A" w:rsidRPr="00846162" w:rsidRDefault="003C4E2A" w:rsidP="003C4E2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Zobowiązuje wszystkie jednostki PZW do przestrzegania zasad przeznaczenia składki na cele określone w uchwale XXXII KZD PZW z dnia 22.04.2022 r. w sprawie kierunków działania Polskiego Związku Wędkarskiego w latach 2022-2026 (rozdz. D.I).</w:t>
      </w:r>
    </w:p>
    <w:p w14:paraId="69EE16D2" w14:textId="77777777" w:rsidR="003C4E2A" w:rsidRPr="00846162" w:rsidRDefault="003C4E2A" w:rsidP="003C4E2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6DEE7703" w14:textId="77777777" w:rsidR="003C4E2A" w:rsidRPr="00846162" w:rsidRDefault="003C4E2A" w:rsidP="003C4E2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§ 4</w:t>
      </w:r>
    </w:p>
    <w:p w14:paraId="1579811E" w14:textId="05A03EA1" w:rsidR="003C4E2A" w:rsidRPr="00846162" w:rsidRDefault="003C4E2A" w:rsidP="003C4E2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Wykonanie uchwały powierza Dyrektorowi i Głównemu Księgowemu Biura ZG PZW </w:t>
      </w:r>
      <w:r w:rsidR="00866E9E"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br/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i Zarządom Okręgów PZW.</w:t>
      </w:r>
    </w:p>
    <w:p w14:paraId="715B0D6C" w14:textId="77777777" w:rsidR="003C4E2A" w:rsidRPr="00846162" w:rsidRDefault="003C4E2A" w:rsidP="003C4E2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p w14:paraId="4D1EEAE9" w14:textId="77777777" w:rsidR="003C4E2A" w:rsidRPr="00846162" w:rsidRDefault="003C4E2A" w:rsidP="003C4E2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§ 5</w:t>
      </w:r>
    </w:p>
    <w:p w14:paraId="3E859C7B" w14:textId="148015BA" w:rsidR="003C4E2A" w:rsidRPr="00846162" w:rsidRDefault="003C4E2A" w:rsidP="003C4E2A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Uchwała wchodzi w życie z dniem podjęcia</w:t>
      </w:r>
      <w:r w:rsidR="00C60370"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,</w:t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 z mocą obowiązującą od 1 stycznia 2025</w:t>
      </w:r>
      <w:r w:rsidR="00E16972"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 </w:t>
      </w:r>
      <w:r w:rsidRPr="0084616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r.</w:t>
      </w:r>
    </w:p>
    <w:p w14:paraId="308F8048" w14:textId="77777777" w:rsidR="003C4E2A" w:rsidRPr="00846162" w:rsidRDefault="003C4E2A" w:rsidP="003C4E2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</w:p>
    <w:bookmarkEnd w:id="10"/>
    <w:p w14:paraId="2BDB5113" w14:textId="77777777" w:rsidR="003C4E2A" w:rsidRPr="00846162" w:rsidRDefault="003C4E2A" w:rsidP="003C4E2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7C21BEC" w14:textId="77777777" w:rsidR="003C4E2A" w:rsidRPr="00846162" w:rsidRDefault="003C4E2A" w:rsidP="003C4E2A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Skarbnik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>Prezes ZG PZW</w:t>
      </w:r>
    </w:p>
    <w:p w14:paraId="0CB5F44B" w14:textId="77777777" w:rsidR="003C4E2A" w:rsidRPr="00846162" w:rsidRDefault="003C4E2A" w:rsidP="003C4E2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3B69A6A1" w14:textId="77777777" w:rsidR="003C4E2A" w:rsidRPr="00846162" w:rsidRDefault="003C4E2A" w:rsidP="003C4E2A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5F2A4FF8" w14:textId="77777777" w:rsidR="003C4E2A" w:rsidRPr="00846162" w:rsidRDefault="003C4E2A" w:rsidP="003C4E2A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Marek Lesisz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Beata Olejarz</w:t>
      </w:r>
    </w:p>
    <w:p w14:paraId="1B024BA4" w14:textId="77777777" w:rsidR="00884FB9" w:rsidRPr="00846162" w:rsidRDefault="00884FB9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9E36B" w14:textId="77777777" w:rsidR="00884FB9" w:rsidRPr="00846162" w:rsidRDefault="00884FB9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CE1C3" w14:textId="7260DAA2" w:rsidR="002605EE" w:rsidRPr="00846162" w:rsidRDefault="002605EE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Uchwała nr  </w:t>
      </w:r>
      <w:r w:rsidR="00CA24A3" w:rsidRPr="00846162">
        <w:rPr>
          <w:rFonts w:ascii="Times New Roman" w:hAnsi="Times New Roman" w:cs="Times New Roman"/>
          <w:b/>
          <w:sz w:val="24"/>
          <w:szCs w:val="24"/>
        </w:rPr>
        <w:t>8</w:t>
      </w:r>
      <w:r w:rsidR="000A236F" w:rsidRPr="00846162">
        <w:rPr>
          <w:rFonts w:ascii="Times New Roman" w:hAnsi="Times New Roman" w:cs="Times New Roman"/>
          <w:b/>
          <w:sz w:val="24"/>
          <w:szCs w:val="24"/>
        </w:rPr>
        <w:t>5</w:t>
      </w:r>
      <w:r w:rsidRPr="00846162">
        <w:rPr>
          <w:rFonts w:ascii="Times New Roman" w:hAnsi="Times New Roman" w:cs="Times New Roman"/>
          <w:b/>
          <w:sz w:val="24"/>
          <w:szCs w:val="24"/>
        </w:rPr>
        <w:t>/XII/2024</w:t>
      </w:r>
    </w:p>
    <w:p w14:paraId="13FD9B88" w14:textId="77777777" w:rsidR="002605EE" w:rsidRPr="00846162" w:rsidRDefault="002605EE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>Zarządu Głównego Polskiego Związku Wędkarskiego</w:t>
      </w:r>
    </w:p>
    <w:p w14:paraId="034471E6" w14:textId="77777777" w:rsidR="002605EE" w:rsidRPr="00846162" w:rsidRDefault="002605EE" w:rsidP="00260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>z dnia 14 grudnia 2024r.</w:t>
      </w:r>
    </w:p>
    <w:p w14:paraId="61522CE0" w14:textId="77777777" w:rsidR="002605EE" w:rsidRPr="00846162" w:rsidRDefault="002605EE" w:rsidP="00260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C6AE7" w14:textId="77777777" w:rsidR="0054343A" w:rsidRPr="00846162" w:rsidRDefault="0054343A" w:rsidP="00260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06C03" w14:textId="77777777" w:rsidR="002605EE" w:rsidRPr="00846162" w:rsidRDefault="002605EE" w:rsidP="002605E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w sprawie: wysokości diet dla członków Polskiego Związku Wędkarskiego  pełniących </w:t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  <w:t xml:space="preserve">       funkcje społeczne we władzach i organach statutowych szczebla naczelnego</w:t>
      </w:r>
    </w:p>
    <w:p w14:paraId="478C7260" w14:textId="77777777" w:rsidR="002605EE" w:rsidRPr="00846162" w:rsidRDefault="002605EE" w:rsidP="002605E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720CAB0F" w14:textId="77777777" w:rsidR="002605EE" w:rsidRPr="00846162" w:rsidRDefault="002605EE" w:rsidP="002605E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14:paraId="6B0B44A6" w14:textId="282B7ADF" w:rsidR="002605EE" w:rsidRPr="00846162" w:rsidRDefault="002605EE" w:rsidP="00260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 xml:space="preserve">Na podstawie §30 pkt 1 i 2 w związku §13 ust.1 pkt 6 Statutu PZW z dnia 15.03.2017r., </w:t>
      </w:r>
      <w:r w:rsidRPr="00846162">
        <w:rPr>
          <w:rFonts w:ascii="Times New Roman" w:hAnsi="Times New Roman" w:cs="Times New Roman"/>
          <w:sz w:val="24"/>
          <w:szCs w:val="24"/>
        </w:rPr>
        <w:br/>
        <w:t>a także w oparciu o Uchwałę XXXII KZD z dnia 22.04.2022 r.</w:t>
      </w:r>
      <w:r w:rsidR="0024157D" w:rsidRPr="00846162">
        <w:rPr>
          <w:rFonts w:ascii="Times New Roman" w:hAnsi="Times New Roman" w:cs="Times New Roman"/>
          <w:sz w:val="24"/>
          <w:szCs w:val="24"/>
        </w:rPr>
        <w:t xml:space="preserve"> w sprawie zasad zwrotu kosztów podróży i wypłaty diet członkom Polskiego Związku Wędkarskiego, pełniącym funkcje społeczne lub wykonującym zlecone zadania statutowe</w:t>
      </w:r>
      <w:r w:rsidRPr="00846162">
        <w:rPr>
          <w:rFonts w:ascii="Times New Roman" w:hAnsi="Times New Roman" w:cs="Times New Roman"/>
          <w:sz w:val="24"/>
          <w:szCs w:val="24"/>
        </w:rPr>
        <w:t>,</w:t>
      </w:r>
    </w:p>
    <w:p w14:paraId="2A558B38" w14:textId="77777777" w:rsidR="002605EE" w:rsidRPr="00846162" w:rsidRDefault="002605EE" w:rsidP="00260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 xml:space="preserve">Zarząd Główny Polskiego Związku Wędkarskiego </w:t>
      </w:r>
    </w:p>
    <w:p w14:paraId="2ECAA103" w14:textId="77777777" w:rsidR="002605EE" w:rsidRPr="00846162" w:rsidRDefault="002605EE" w:rsidP="002605EE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uchwala:</w:t>
      </w:r>
    </w:p>
    <w:p w14:paraId="2E8FB660" w14:textId="77777777" w:rsidR="002605EE" w:rsidRPr="00846162" w:rsidRDefault="002605EE" w:rsidP="002605EE">
      <w:pPr>
        <w:pStyle w:val="Bezodstpw"/>
        <w:ind w:left="303"/>
        <w:jc w:val="left"/>
        <w:rPr>
          <w:rFonts w:ascii="Times New Roman" w:hAnsi="Times New Roman"/>
          <w:sz w:val="24"/>
          <w:szCs w:val="24"/>
        </w:rPr>
      </w:pPr>
    </w:p>
    <w:p w14:paraId="6D96D947" w14:textId="6E8436D1" w:rsidR="002605EE" w:rsidRPr="00846162" w:rsidRDefault="002605EE" w:rsidP="00023F81">
      <w:pPr>
        <w:spacing w:after="0" w:line="36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1</w:t>
      </w:r>
    </w:p>
    <w:p w14:paraId="40BB58C5" w14:textId="2793BE2B" w:rsidR="002605EE" w:rsidRPr="00846162" w:rsidRDefault="002605EE" w:rsidP="00023F81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Członkowi Polskiego Związku Wędkarskiego wykonującemu społeczne obowiązki  wynikające z wyboru do władz i organów szczebla naczelnego przysługuje dieta określona </w:t>
      </w:r>
      <w:r w:rsidRPr="00846162">
        <w:rPr>
          <w:rFonts w:ascii="Times New Roman" w:hAnsi="Times New Roman"/>
          <w:sz w:val="24"/>
          <w:szCs w:val="24"/>
        </w:rPr>
        <w:br/>
        <w:t>w § 1 pkt 2 Uchwały XXXII KZD z dnia 22.04.2022 r.</w:t>
      </w:r>
    </w:p>
    <w:p w14:paraId="336CB15D" w14:textId="77777777" w:rsidR="000964D4" w:rsidRPr="00846162" w:rsidRDefault="000964D4" w:rsidP="000964D4">
      <w:pPr>
        <w:pStyle w:val="Bezodstpw"/>
        <w:ind w:left="0"/>
        <w:rPr>
          <w:rFonts w:ascii="Times New Roman" w:hAnsi="Times New Roman"/>
          <w:sz w:val="24"/>
          <w:szCs w:val="24"/>
        </w:rPr>
      </w:pPr>
    </w:p>
    <w:p w14:paraId="0EB3A212" w14:textId="62C37C17" w:rsidR="002605EE" w:rsidRPr="00846162" w:rsidRDefault="002605EE" w:rsidP="000964D4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2</w:t>
      </w:r>
    </w:p>
    <w:p w14:paraId="1C5D3348" w14:textId="3C31D11D" w:rsidR="002605EE" w:rsidRPr="00846162" w:rsidRDefault="002605EE" w:rsidP="002605EE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Ustala w 2025 r. wysokość jednej diety dla członków władz i organów Polskiego Związku Wędkarskiego w kwocie (500 pięćset złotych)</w:t>
      </w:r>
      <w:r w:rsidR="00DB1FE3" w:rsidRPr="00846162">
        <w:rPr>
          <w:rFonts w:ascii="Times New Roman" w:hAnsi="Times New Roman"/>
          <w:sz w:val="24"/>
          <w:szCs w:val="24"/>
        </w:rPr>
        <w:t>.</w:t>
      </w:r>
    </w:p>
    <w:p w14:paraId="3E85011C" w14:textId="77777777" w:rsidR="002605EE" w:rsidRPr="00846162" w:rsidRDefault="002605EE" w:rsidP="002605EE">
      <w:pPr>
        <w:pStyle w:val="Bezodstpw"/>
        <w:ind w:left="663"/>
        <w:jc w:val="left"/>
        <w:rPr>
          <w:rFonts w:ascii="Times New Roman" w:hAnsi="Times New Roman"/>
          <w:sz w:val="24"/>
          <w:szCs w:val="24"/>
        </w:rPr>
      </w:pPr>
    </w:p>
    <w:p w14:paraId="00A15936" w14:textId="007C7A71" w:rsidR="002605EE" w:rsidRPr="00846162" w:rsidRDefault="002605EE" w:rsidP="000964D4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3</w:t>
      </w:r>
    </w:p>
    <w:p w14:paraId="48E8293C" w14:textId="77777777" w:rsidR="002605EE" w:rsidRPr="00846162" w:rsidRDefault="002605EE" w:rsidP="002605EE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Wykaz pełnionych funkcji we władzach i organach PZW upoważniających do otrzymania diety lub jej wielokrotności zawiera załącznik do niniejszej uchwały.</w:t>
      </w:r>
    </w:p>
    <w:p w14:paraId="0D82BA9E" w14:textId="77777777" w:rsidR="002605EE" w:rsidRPr="00846162" w:rsidRDefault="002605EE" w:rsidP="002605EE">
      <w:pPr>
        <w:pStyle w:val="Bezodstpw"/>
        <w:ind w:left="663"/>
        <w:jc w:val="left"/>
        <w:rPr>
          <w:rFonts w:ascii="Times New Roman" w:hAnsi="Times New Roman"/>
          <w:sz w:val="24"/>
          <w:szCs w:val="24"/>
        </w:rPr>
      </w:pPr>
    </w:p>
    <w:p w14:paraId="43A6A105" w14:textId="4271ECBC" w:rsidR="002605EE" w:rsidRPr="00846162" w:rsidRDefault="002605EE" w:rsidP="000964D4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4</w:t>
      </w:r>
    </w:p>
    <w:p w14:paraId="6A7C16A7" w14:textId="77777777" w:rsidR="002605EE" w:rsidRPr="00846162" w:rsidRDefault="002605EE" w:rsidP="002605EE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Podstawą do wypłacenia diety lub jej wielokrotności stanowi należyte wykonywanie obowiązków wynikających z pełnionej funkcji oraz uczestnictwo w posiedzeniach władz lub organów Związku szczebla naczelnego, potwierdzone na liście obecności. </w:t>
      </w:r>
      <w:r w:rsidRPr="00846162">
        <w:rPr>
          <w:rFonts w:ascii="Times New Roman" w:hAnsi="Times New Roman"/>
          <w:sz w:val="24"/>
          <w:szCs w:val="24"/>
        </w:rPr>
        <w:br/>
        <w:t>W uzasadnionych przypadkach nieobecność może być usprawiedliwiona.</w:t>
      </w:r>
    </w:p>
    <w:p w14:paraId="357DFCB4" w14:textId="77777777" w:rsidR="002605EE" w:rsidRPr="00846162" w:rsidRDefault="002605EE" w:rsidP="002605E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68C4ECE1" w14:textId="493CAB9B" w:rsidR="002605EE" w:rsidRPr="00846162" w:rsidRDefault="002605EE" w:rsidP="00023F81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5</w:t>
      </w:r>
    </w:p>
    <w:p w14:paraId="65C065DA" w14:textId="77777777" w:rsidR="002605EE" w:rsidRPr="00846162" w:rsidRDefault="002605EE" w:rsidP="002605EE">
      <w:pPr>
        <w:pStyle w:val="Bezodstpw"/>
        <w:ind w:left="0"/>
        <w:jc w:val="left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Wypłata diety następuje w miesiącu lub w kwartale, w którym powstało uprawnienie.</w:t>
      </w:r>
    </w:p>
    <w:p w14:paraId="44F771E3" w14:textId="77777777" w:rsidR="0024157D" w:rsidRPr="00846162" w:rsidRDefault="0024157D" w:rsidP="002605EE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1D1BE131" w14:textId="6BDD0CCE" w:rsidR="002605EE" w:rsidRPr="00846162" w:rsidRDefault="002605EE" w:rsidP="000964D4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6</w:t>
      </w:r>
    </w:p>
    <w:p w14:paraId="519AC414" w14:textId="77777777" w:rsidR="002605EE" w:rsidRPr="00846162" w:rsidRDefault="002605EE" w:rsidP="002605EE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Przyznanie i wypłacenie w dniu posiedzenia diety wyklucza, za wyjątkiem zwrotu kosztów podróży i noclegu, wypłatę innych należności z tytułu podróży służbowych na obszarze kraju.</w:t>
      </w:r>
    </w:p>
    <w:p w14:paraId="7CC455F7" w14:textId="77777777" w:rsidR="0024157D" w:rsidRPr="00846162" w:rsidRDefault="0024157D" w:rsidP="002605EE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537740E5" w14:textId="77777777" w:rsidR="000964D4" w:rsidRPr="00846162" w:rsidRDefault="000964D4" w:rsidP="002605EE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348CACD2" w14:textId="77777777" w:rsidR="00023F81" w:rsidRPr="00846162" w:rsidRDefault="00023F81" w:rsidP="000964D4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6682B089" w14:textId="2539C6CF" w:rsidR="002605EE" w:rsidRPr="00846162" w:rsidRDefault="002605EE" w:rsidP="000964D4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lastRenderedPageBreak/>
        <w:t>§ 7</w:t>
      </w:r>
    </w:p>
    <w:p w14:paraId="3EBB5C66" w14:textId="77777777" w:rsidR="002605EE" w:rsidRPr="00846162" w:rsidRDefault="002605EE" w:rsidP="002605EE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Koszty podróży zwracane są według cen biletów komunikacji publicznej lub stawki kilometrowej, przy użyciu własnego środka lokomocji, przy zachowaniu dogodności </w:t>
      </w:r>
      <w:r w:rsidRPr="00846162">
        <w:rPr>
          <w:rFonts w:ascii="Times New Roman" w:hAnsi="Times New Roman"/>
          <w:sz w:val="24"/>
          <w:szCs w:val="24"/>
        </w:rPr>
        <w:br/>
        <w:t>w czasie i racjonalności kosztów danego przejazdu.</w:t>
      </w:r>
    </w:p>
    <w:p w14:paraId="34D48CB9" w14:textId="77777777" w:rsidR="002605EE" w:rsidRPr="00846162" w:rsidRDefault="002605EE" w:rsidP="002605EE">
      <w:pPr>
        <w:pStyle w:val="Bezodstpw"/>
        <w:ind w:left="663"/>
        <w:jc w:val="left"/>
        <w:rPr>
          <w:rFonts w:ascii="Times New Roman" w:hAnsi="Times New Roman"/>
          <w:sz w:val="24"/>
          <w:szCs w:val="24"/>
        </w:rPr>
      </w:pPr>
    </w:p>
    <w:p w14:paraId="5618D0D8" w14:textId="51E65BE0" w:rsidR="002605EE" w:rsidRPr="00846162" w:rsidRDefault="002605EE" w:rsidP="000964D4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8</w:t>
      </w:r>
    </w:p>
    <w:p w14:paraId="1110D832" w14:textId="30E10405" w:rsidR="002605EE" w:rsidRPr="00846162" w:rsidRDefault="002605EE" w:rsidP="00867AF4">
      <w:pPr>
        <w:pStyle w:val="Bezodstpw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Wykonanie uchwały powierza Dyrektorowi i Głównemu Księgowemu Biura Zarządu Głównego PZW.</w:t>
      </w:r>
    </w:p>
    <w:p w14:paraId="3C6F2E83" w14:textId="77777777" w:rsidR="000964D4" w:rsidRPr="00846162" w:rsidRDefault="000964D4" w:rsidP="000964D4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7024D6B8" w14:textId="22EEC102" w:rsidR="002605EE" w:rsidRPr="00846162" w:rsidRDefault="002605EE" w:rsidP="000964D4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9</w:t>
      </w:r>
    </w:p>
    <w:p w14:paraId="504E4821" w14:textId="372AFA79" w:rsidR="002605EE" w:rsidRPr="00846162" w:rsidRDefault="002605EE" w:rsidP="002605EE">
      <w:pPr>
        <w:pStyle w:val="Bezodstpw"/>
        <w:ind w:left="0"/>
        <w:jc w:val="left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Uchwała wchodzi w życie z dniem podjęcia </w:t>
      </w:r>
      <w:r w:rsidR="006A3E03" w:rsidRPr="00846162">
        <w:rPr>
          <w:rFonts w:ascii="Times New Roman" w:hAnsi="Times New Roman"/>
          <w:sz w:val="24"/>
          <w:szCs w:val="24"/>
        </w:rPr>
        <w:t xml:space="preserve">z mocą </w:t>
      </w:r>
      <w:r w:rsidRPr="00846162">
        <w:rPr>
          <w:rFonts w:ascii="Times New Roman" w:hAnsi="Times New Roman"/>
          <w:sz w:val="24"/>
          <w:szCs w:val="24"/>
        </w:rPr>
        <w:t>obowiązuj</w:t>
      </w:r>
      <w:r w:rsidR="006A3E03" w:rsidRPr="00846162">
        <w:rPr>
          <w:rFonts w:ascii="Times New Roman" w:hAnsi="Times New Roman"/>
          <w:sz w:val="24"/>
          <w:szCs w:val="24"/>
        </w:rPr>
        <w:t>ącą</w:t>
      </w:r>
      <w:r w:rsidRPr="00846162">
        <w:rPr>
          <w:rFonts w:ascii="Times New Roman" w:hAnsi="Times New Roman"/>
          <w:sz w:val="24"/>
          <w:szCs w:val="24"/>
        </w:rPr>
        <w:t xml:space="preserve"> </w:t>
      </w:r>
      <w:r w:rsidR="006A3E03" w:rsidRPr="00846162">
        <w:rPr>
          <w:rFonts w:ascii="Times New Roman" w:hAnsi="Times New Roman"/>
          <w:sz w:val="24"/>
          <w:szCs w:val="24"/>
        </w:rPr>
        <w:t>z dn.</w:t>
      </w:r>
      <w:r w:rsidRPr="00846162">
        <w:rPr>
          <w:rFonts w:ascii="Times New Roman" w:hAnsi="Times New Roman"/>
          <w:sz w:val="24"/>
          <w:szCs w:val="24"/>
        </w:rPr>
        <w:t xml:space="preserve"> 1 stycznia 2025 r.</w:t>
      </w:r>
    </w:p>
    <w:p w14:paraId="6631FA6B" w14:textId="77777777" w:rsidR="002605EE" w:rsidRPr="00846162" w:rsidRDefault="002605EE" w:rsidP="002605EE">
      <w:pPr>
        <w:pStyle w:val="Bezodstpw"/>
        <w:ind w:left="0"/>
        <w:jc w:val="left"/>
        <w:rPr>
          <w:rFonts w:ascii="Times New Roman" w:hAnsi="Times New Roman"/>
          <w:sz w:val="24"/>
          <w:szCs w:val="24"/>
        </w:rPr>
      </w:pPr>
    </w:p>
    <w:p w14:paraId="2660D24F" w14:textId="77777777" w:rsidR="002605EE" w:rsidRPr="00846162" w:rsidRDefault="002605EE" w:rsidP="002605EE">
      <w:pPr>
        <w:pStyle w:val="Bezodstpw"/>
        <w:ind w:left="0"/>
        <w:jc w:val="left"/>
        <w:rPr>
          <w:rFonts w:ascii="Times New Roman" w:hAnsi="Times New Roman"/>
          <w:sz w:val="24"/>
          <w:szCs w:val="24"/>
        </w:rPr>
      </w:pPr>
    </w:p>
    <w:p w14:paraId="03B76307" w14:textId="77777777" w:rsidR="00F654A3" w:rsidRPr="00846162" w:rsidRDefault="00F654A3" w:rsidP="00F654A3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Skarbnik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>Prezes ZG PZW</w:t>
      </w:r>
    </w:p>
    <w:p w14:paraId="2D5EAACF" w14:textId="77777777" w:rsidR="00F654A3" w:rsidRPr="00846162" w:rsidRDefault="00F654A3" w:rsidP="00F654A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23CB8192" w14:textId="77777777" w:rsidR="00F654A3" w:rsidRPr="00846162" w:rsidRDefault="00F654A3" w:rsidP="00F654A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5136849F" w14:textId="77777777" w:rsidR="00F654A3" w:rsidRPr="00846162" w:rsidRDefault="00F654A3" w:rsidP="00F654A3">
      <w:pPr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Marek Lesisz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Beata Olejarz</w:t>
      </w:r>
    </w:p>
    <w:p w14:paraId="3400B340" w14:textId="48190A92" w:rsidR="002605EE" w:rsidRPr="00846162" w:rsidRDefault="002605EE" w:rsidP="002605EE">
      <w:pPr>
        <w:pStyle w:val="Bezodstpw"/>
        <w:ind w:left="303"/>
        <w:jc w:val="left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14:paraId="19E9600A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2916258B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51AB0B07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29D2FAF7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1DF28D08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7D192154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482080E9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21FE4BFB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33B58DCA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570D3B4C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31A8C64D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32CC3CD5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60468E72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0DD387CE" w14:textId="77777777" w:rsidR="002605EE" w:rsidRPr="00846162" w:rsidRDefault="002605EE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20F76B73" w14:textId="77777777" w:rsidR="000964D4" w:rsidRPr="00846162" w:rsidRDefault="000964D4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476D6864" w14:textId="77777777" w:rsidR="000964D4" w:rsidRPr="00846162" w:rsidRDefault="000964D4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06248602" w14:textId="77777777" w:rsidR="000964D4" w:rsidRPr="00846162" w:rsidRDefault="000964D4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1F775D6E" w14:textId="77777777" w:rsidR="000964D4" w:rsidRPr="00846162" w:rsidRDefault="000964D4" w:rsidP="002605EE">
      <w:pPr>
        <w:ind w:right="-57"/>
        <w:jc w:val="right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31A9428E" w14:textId="366A525C" w:rsidR="00044DCA" w:rsidRPr="00846162" w:rsidRDefault="00044DCA" w:rsidP="00E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Uchwała nr </w:t>
      </w:r>
      <w:r w:rsidRPr="00846162">
        <w:rPr>
          <w:rFonts w:ascii="Times New Roman" w:hAnsi="Times New Roman" w:cs="Times New Roman"/>
          <w:b/>
          <w:sz w:val="24"/>
          <w:szCs w:val="24"/>
        </w:rPr>
        <w:tab/>
      </w:r>
      <w:r w:rsidR="00CA24A3" w:rsidRPr="00846162">
        <w:rPr>
          <w:rFonts w:ascii="Times New Roman" w:hAnsi="Times New Roman" w:cs="Times New Roman"/>
          <w:b/>
          <w:sz w:val="24"/>
          <w:szCs w:val="24"/>
        </w:rPr>
        <w:t>8</w:t>
      </w:r>
      <w:r w:rsidR="000A236F" w:rsidRPr="00846162">
        <w:rPr>
          <w:rFonts w:ascii="Times New Roman" w:hAnsi="Times New Roman" w:cs="Times New Roman"/>
          <w:b/>
          <w:sz w:val="24"/>
          <w:szCs w:val="24"/>
        </w:rPr>
        <w:t>6</w:t>
      </w:r>
      <w:r w:rsidRPr="00846162">
        <w:rPr>
          <w:rFonts w:ascii="Times New Roman" w:hAnsi="Times New Roman" w:cs="Times New Roman"/>
          <w:b/>
          <w:sz w:val="24"/>
          <w:szCs w:val="24"/>
        </w:rPr>
        <w:t>/XII/2024</w:t>
      </w:r>
    </w:p>
    <w:p w14:paraId="456B0386" w14:textId="77777777" w:rsidR="00044DCA" w:rsidRPr="00846162" w:rsidRDefault="00044DCA" w:rsidP="00E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>Zarządu Głównego Polskiego Związku Wędkarskiego</w:t>
      </w:r>
    </w:p>
    <w:p w14:paraId="3572FF87" w14:textId="78174DDA" w:rsidR="00044DCA" w:rsidRPr="00846162" w:rsidRDefault="00044DCA" w:rsidP="00E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162">
        <w:rPr>
          <w:rFonts w:ascii="Times New Roman" w:hAnsi="Times New Roman" w:cs="Times New Roman"/>
          <w:b/>
          <w:sz w:val="24"/>
          <w:szCs w:val="24"/>
        </w:rPr>
        <w:t>z dnia 14 grudnia 2024</w:t>
      </w:r>
      <w:r w:rsidR="00EB3E08" w:rsidRPr="00846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162">
        <w:rPr>
          <w:rFonts w:ascii="Times New Roman" w:hAnsi="Times New Roman" w:cs="Times New Roman"/>
          <w:b/>
          <w:sz w:val="24"/>
          <w:szCs w:val="24"/>
        </w:rPr>
        <w:t>r.</w:t>
      </w:r>
    </w:p>
    <w:p w14:paraId="17C19B56" w14:textId="77777777" w:rsidR="00044DCA" w:rsidRPr="00846162" w:rsidRDefault="00044DCA" w:rsidP="00EB3E0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0FC0B" w14:textId="1B24028B" w:rsidR="00044DCA" w:rsidRPr="00846162" w:rsidRDefault="00044DCA" w:rsidP="00044DCA">
      <w:pPr>
        <w:pStyle w:val="Bezodstpw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w sprawie: </w:t>
      </w:r>
      <w:bookmarkStart w:id="11" w:name="_Hlk184046831"/>
      <w:r w:rsidRPr="00846162">
        <w:rPr>
          <w:rFonts w:ascii="Times New Roman" w:hAnsi="Times New Roman"/>
          <w:b/>
          <w:sz w:val="24"/>
          <w:szCs w:val="24"/>
        </w:rPr>
        <w:t>wypłaty w miesiącu grudniu 2024 diet dla członków Polskiego Związku Wędkarskiego  pełniących  funkcje społeczne we władzach i organach statutowych szczebla naczelnego</w:t>
      </w:r>
      <w:bookmarkEnd w:id="11"/>
    </w:p>
    <w:p w14:paraId="7E822EF9" w14:textId="77777777" w:rsidR="00044DCA" w:rsidRPr="00846162" w:rsidRDefault="00044DCA" w:rsidP="00044DCA">
      <w:pPr>
        <w:pStyle w:val="Bezodstpw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35105C2" w14:textId="75D97450" w:rsidR="00044DCA" w:rsidRPr="00846162" w:rsidRDefault="00044DCA" w:rsidP="00F53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 xml:space="preserve">Na podstawie §30 pkt 1 i 2 w związku §13 ust.1 pkt 6 Statutu PZW z dnia 15.03.2017r., </w:t>
      </w:r>
      <w:r w:rsidRPr="00846162">
        <w:rPr>
          <w:rFonts w:ascii="Times New Roman" w:hAnsi="Times New Roman" w:cs="Times New Roman"/>
          <w:sz w:val="24"/>
          <w:szCs w:val="24"/>
        </w:rPr>
        <w:br/>
        <w:t>a także w oparciu o Uchwałę XXXII KZD z dnia 22.04.2022 r.</w:t>
      </w:r>
      <w:r w:rsidR="009D323A" w:rsidRPr="00846162">
        <w:rPr>
          <w:rFonts w:ascii="Times New Roman" w:hAnsi="Times New Roman" w:cs="Times New Roman"/>
          <w:sz w:val="24"/>
          <w:szCs w:val="24"/>
        </w:rPr>
        <w:t xml:space="preserve"> w sprawie zasad zwrotu kosztów podróży i wypłaty diet członkom Polskiego Związku Wędkarskiego, pełniącym funkcje społeczne lub wykonującym zlecone zadania statutowe,</w:t>
      </w:r>
    </w:p>
    <w:p w14:paraId="3656D4B2" w14:textId="77777777" w:rsidR="00044DCA" w:rsidRPr="00846162" w:rsidRDefault="00044DCA" w:rsidP="00F53D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162">
        <w:rPr>
          <w:rFonts w:ascii="Times New Roman" w:hAnsi="Times New Roman" w:cs="Times New Roman"/>
          <w:sz w:val="24"/>
          <w:szCs w:val="24"/>
        </w:rPr>
        <w:t xml:space="preserve">Zarząd Główny Polskiego Związku Wędkarskiego </w:t>
      </w:r>
    </w:p>
    <w:p w14:paraId="3C2A75C0" w14:textId="77777777" w:rsidR="00044DCA" w:rsidRPr="00846162" w:rsidRDefault="00044DCA" w:rsidP="00F53DA0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uchwala:</w:t>
      </w:r>
    </w:p>
    <w:p w14:paraId="43F40C5C" w14:textId="77777777" w:rsidR="00044DCA" w:rsidRPr="00846162" w:rsidRDefault="00044DCA" w:rsidP="00044DCA">
      <w:pPr>
        <w:pStyle w:val="Bezodstpw"/>
        <w:ind w:left="303"/>
        <w:jc w:val="left"/>
        <w:rPr>
          <w:rFonts w:ascii="Times New Roman" w:hAnsi="Times New Roman"/>
          <w:sz w:val="24"/>
          <w:szCs w:val="24"/>
        </w:rPr>
      </w:pPr>
    </w:p>
    <w:p w14:paraId="048AF573" w14:textId="77777777" w:rsidR="00044DCA" w:rsidRPr="00846162" w:rsidRDefault="00044DCA" w:rsidP="00044DCA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1</w:t>
      </w:r>
    </w:p>
    <w:p w14:paraId="59603FCD" w14:textId="6A53A66D" w:rsidR="00044DCA" w:rsidRPr="00846162" w:rsidRDefault="00044DCA" w:rsidP="00044DCA">
      <w:pPr>
        <w:pStyle w:val="Bezodstpw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 xml:space="preserve">Członkowi Polskiego Związku Wędkarskiego wykonującemu społeczne obowiązki  wynikające z wyboru do władz i organów szczebla naczelnego przysługuje dieta określona </w:t>
      </w:r>
      <w:r w:rsidRPr="00846162">
        <w:rPr>
          <w:rFonts w:ascii="Times New Roman" w:hAnsi="Times New Roman"/>
          <w:sz w:val="24"/>
          <w:szCs w:val="24"/>
        </w:rPr>
        <w:br/>
        <w:t>w § 1 pkt 2 Uchwały XXXII KZD z dnia 22.04.2022 r.</w:t>
      </w:r>
    </w:p>
    <w:p w14:paraId="49893B2A" w14:textId="77777777" w:rsidR="00044DCA" w:rsidRPr="00846162" w:rsidRDefault="00044DCA" w:rsidP="00044DCA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5C7C8558" w14:textId="7E1A1449" w:rsidR="00044DCA" w:rsidRPr="00846162" w:rsidRDefault="00044DCA" w:rsidP="00044DCA">
      <w:pPr>
        <w:jc w:val="center"/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color w:val="auto"/>
          <w:kern w:val="2"/>
          <w:sz w:val="24"/>
          <w:szCs w:val="24"/>
        </w:rPr>
        <w:t>§ 2</w:t>
      </w:r>
    </w:p>
    <w:p w14:paraId="62C3CA44" w14:textId="5A2A9C4E" w:rsidR="00545361" w:rsidRPr="00846162" w:rsidRDefault="00545361" w:rsidP="00545361">
      <w:pPr>
        <w:pStyle w:val="Bezodstpw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Ustala diet</w:t>
      </w:r>
      <w:r w:rsidR="00565DB1" w:rsidRPr="00846162">
        <w:rPr>
          <w:rFonts w:ascii="Times New Roman" w:hAnsi="Times New Roman"/>
          <w:sz w:val="24"/>
          <w:szCs w:val="24"/>
        </w:rPr>
        <w:t>y</w:t>
      </w:r>
      <w:r w:rsidRPr="00846162">
        <w:rPr>
          <w:rFonts w:ascii="Times New Roman" w:hAnsi="Times New Roman"/>
          <w:sz w:val="24"/>
          <w:szCs w:val="24"/>
        </w:rPr>
        <w:t xml:space="preserve"> dla członków władz i organów Polskiego Związku Wędkarskiego wypłac</w:t>
      </w:r>
      <w:r w:rsidR="008148E3" w:rsidRPr="00846162">
        <w:rPr>
          <w:rFonts w:ascii="Times New Roman" w:hAnsi="Times New Roman"/>
          <w:sz w:val="24"/>
          <w:szCs w:val="24"/>
        </w:rPr>
        <w:t xml:space="preserve">anych </w:t>
      </w:r>
      <w:r w:rsidR="00565DB1" w:rsidRPr="00846162">
        <w:rPr>
          <w:rFonts w:ascii="Times New Roman" w:hAnsi="Times New Roman"/>
          <w:sz w:val="24"/>
          <w:szCs w:val="24"/>
        </w:rPr>
        <w:br/>
      </w:r>
      <w:r w:rsidRPr="00846162">
        <w:rPr>
          <w:rFonts w:ascii="Times New Roman" w:hAnsi="Times New Roman"/>
          <w:sz w:val="24"/>
          <w:szCs w:val="24"/>
        </w:rPr>
        <w:t xml:space="preserve">w </w:t>
      </w:r>
      <w:r w:rsidR="0077360E" w:rsidRPr="00846162">
        <w:rPr>
          <w:rFonts w:ascii="Times New Roman" w:hAnsi="Times New Roman"/>
          <w:sz w:val="24"/>
          <w:szCs w:val="24"/>
        </w:rPr>
        <w:t xml:space="preserve">m-cu </w:t>
      </w:r>
      <w:r w:rsidRPr="00846162">
        <w:rPr>
          <w:rFonts w:ascii="Times New Roman" w:hAnsi="Times New Roman"/>
          <w:sz w:val="24"/>
          <w:szCs w:val="24"/>
        </w:rPr>
        <w:t>grudniu 2024 r.</w:t>
      </w:r>
      <w:r w:rsidR="00DB1FE3" w:rsidRPr="00846162">
        <w:rPr>
          <w:rFonts w:ascii="Times New Roman" w:hAnsi="Times New Roman"/>
          <w:sz w:val="24"/>
          <w:szCs w:val="24"/>
        </w:rPr>
        <w:t>, zgodnie z załącznikiem.</w:t>
      </w:r>
    </w:p>
    <w:p w14:paraId="2C731B30" w14:textId="77777777" w:rsidR="00545361" w:rsidRPr="00846162" w:rsidRDefault="00545361" w:rsidP="00044DCA">
      <w:pPr>
        <w:pStyle w:val="Bezodstpw"/>
        <w:spacing w:line="276" w:lineRule="auto"/>
        <w:ind w:left="0"/>
        <w:rPr>
          <w:rFonts w:ascii="Times New Roman" w:hAnsi="Times New Roman"/>
          <w:sz w:val="24"/>
          <w:szCs w:val="24"/>
        </w:rPr>
      </w:pPr>
    </w:p>
    <w:p w14:paraId="11974DFB" w14:textId="77777777" w:rsidR="00044DCA" w:rsidRPr="00846162" w:rsidRDefault="00044DCA" w:rsidP="00044DCA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3</w:t>
      </w:r>
    </w:p>
    <w:p w14:paraId="69341E1C" w14:textId="77777777" w:rsidR="00044DCA" w:rsidRPr="00846162" w:rsidRDefault="00044DCA" w:rsidP="00044DCA">
      <w:pPr>
        <w:pStyle w:val="Bezodstpw"/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Wykonanie uchwały powierza Dyrektorowi i Głównemu Księgowemu Biura Zarządu Głównego PZW.</w:t>
      </w:r>
    </w:p>
    <w:p w14:paraId="0F740A97" w14:textId="77777777" w:rsidR="00044DCA" w:rsidRPr="00846162" w:rsidRDefault="00044DCA" w:rsidP="00044DCA">
      <w:pPr>
        <w:pStyle w:val="Bezodstpw"/>
        <w:spacing w:line="276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71C70457" w14:textId="77777777" w:rsidR="00044DCA" w:rsidRPr="00846162" w:rsidRDefault="00044DCA" w:rsidP="00044DCA">
      <w:pPr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846162">
        <w:rPr>
          <w:rFonts w:ascii="Times New Roman" w:hAnsi="Times New Roman" w:cs="Times New Roman"/>
          <w:b/>
          <w:bCs/>
          <w:kern w:val="2"/>
          <w:sz w:val="24"/>
          <w:szCs w:val="24"/>
        </w:rPr>
        <w:t>§ 4</w:t>
      </w:r>
    </w:p>
    <w:p w14:paraId="0EC3103F" w14:textId="77777777" w:rsidR="00044DCA" w:rsidRPr="00846162" w:rsidRDefault="00044DCA" w:rsidP="00044DCA">
      <w:pPr>
        <w:pStyle w:val="Bezodstpw"/>
        <w:spacing w:line="276" w:lineRule="auto"/>
        <w:ind w:left="0"/>
        <w:jc w:val="left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sz w:val="24"/>
          <w:szCs w:val="24"/>
        </w:rPr>
        <w:t>Uchwała wchodzi w życie z dniem podjęcia.</w:t>
      </w:r>
    </w:p>
    <w:p w14:paraId="6C52E91F" w14:textId="77777777" w:rsidR="00044DCA" w:rsidRPr="00846162" w:rsidRDefault="00044DCA" w:rsidP="00044DCA">
      <w:pPr>
        <w:pStyle w:val="Bezodstpw"/>
        <w:ind w:left="0"/>
        <w:jc w:val="left"/>
        <w:rPr>
          <w:rFonts w:ascii="Times New Roman" w:hAnsi="Times New Roman"/>
          <w:sz w:val="24"/>
          <w:szCs w:val="24"/>
        </w:rPr>
      </w:pPr>
    </w:p>
    <w:p w14:paraId="43C638DB" w14:textId="77777777" w:rsidR="00044DCA" w:rsidRPr="00846162" w:rsidRDefault="00044DCA" w:rsidP="00044DCA">
      <w:pPr>
        <w:pStyle w:val="Bezodstpw"/>
        <w:ind w:left="663"/>
        <w:jc w:val="left"/>
        <w:rPr>
          <w:rFonts w:ascii="Times New Roman" w:hAnsi="Times New Roman"/>
          <w:sz w:val="24"/>
          <w:szCs w:val="24"/>
        </w:rPr>
      </w:pPr>
    </w:p>
    <w:p w14:paraId="2680074C" w14:textId="77777777" w:rsidR="00044DCA" w:rsidRPr="00846162" w:rsidRDefault="00044DCA" w:rsidP="00044DCA">
      <w:pPr>
        <w:pStyle w:val="Bezodstpw"/>
        <w:ind w:left="663"/>
        <w:jc w:val="left"/>
        <w:rPr>
          <w:rFonts w:ascii="Times New Roman" w:hAnsi="Times New Roman"/>
          <w:sz w:val="24"/>
          <w:szCs w:val="24"/>
        </w:rPr>
      </w:pPr>
    </w:p>
    <w:p w14:paraId="18A4AB01" w14:textId="77777777" w:rsidR="00044DCA" w:rsidRPr="00846162" w:rsidRDefault="00044DCA" w:rsidP="00044DCA">
      <w:pPr>
        <w:pStyle w:val="Bezodstpw"/>
        <w:ind w:left="663"/>
        <w:jc w:val="left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>Skarbnik ZG PZW</w:t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  <w:t>Prezes ZG PZW</w:t>
      </w:r>
    </w:p>
    <w:p w14:paraId="00410847" w14:textId="77777777" w:rsidR="00044DCA" w:rsidRPr="00846162" w:rsidRDefault="00044DCA" w:rsidP="00044DCA">
      <w:pPr>
        <w:pStyle w:val="Bezodstpw"/>
        <w:ind w:left="663"/>
        <w:jc w:val="left"/>
        <w:rPr>
          <w:rFonts w:ascii="Times New Roman" w:hAnsi="Times New Roman"/>
          <w:b/>
          <w:sz w:val="24"/>
          <w:szCs w:val="24"/>
        </w:rPr>
      </w:pPr>
    </w:p>
    <w:p w14:paraId="59E74723" w14:textId="77777777" w:rsidR="00044DCA" w:rsidRPr="00846162" w:rsidRDefault="00044DCA" w:rsidP="00044DCA">
      <w:pPr>
        <w:pStyle w:val="Bezodstpw"/>
        <w:ind w:left="303"/>
        <w:jc w:val="left"/>
        <w:rPr>
          <w:rFonts w:ascii="Times New Roman" w:hAnsi="Times New Roman"/>
          <w:b/>
          <w:sz w:val="24"/>
          <w:szCs w:val="24"/>
        </w:rPr>
      </w:pPr>
    </w:p>
    <w:p w14:paraId="18A0DE2A" w14:textId="597C31FE" w:rsidR="00044DCA" w:rsidRPr="00846162" w:rsidRDefault="00044DCA" w:rsidP="00044DCA">
      <w:pPr>
        <w:pStyle w:val="Bezodstpw"/>
        <w:ind w:left="303"/>
        <w:jc w:val="left"/>
        <w:rPr>
          <w:rFonts w:ascii="Times New Roman" w:hAnsi="Times New Roman"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    </w:t>
      </w:r>
      <w:r w:rsidR="004A445B" w:rsidRPr="00846162">
        <w:rPr>
          <w:rFonts w:ascii="Times New Roman" w:hAnsi="Times New Roman"/>
          <w:b/>
          <w:sz w:val="24"/>
          <w:szCs w:val="24"/>
        </w:rPr>
        <w:tab/>
        <w:t xml:space="preserve">    Marek Lesisz</w:t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</w:r>
      <w:r w:rsidRPr="00846162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Pr="00846162">
        <w:rPr>
          <w:rFonts w:ascii="Times New Roman" w:hAnsi="Times New Roman"/>
          <w:b/>
          <w:sz w:val="24"/>
          <w:szCs w:val="24"/>
        </w:rPr>
        <w:tab/>
        <w:t xml:space="preserve">              Beata Olejarz</w:t>
      </w:r>
    </w:p>
    <w:p w14:paraId="2170268B" w14:textId="77777777" w:rsidR="00044DCA" w:rsidRPr="00846162" w:rsidRDefault="00044DCA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BD2F198" w14:textId="77777777" w:rsidR="00044DCA" w:rsidRPr="00846162" w:rsidRDefault="00044DCA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94F6F1F" w14:textId="77777777" w:rsidR="00044DCA" w:rsidRPr="00846162" w:rsidRDefault="00044DCA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20BDC75" w14:textId="77777777" w:rsidR="00EB3E08" w:rsidRPr="00846162" w:rsidRDefault="00EB3E08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64C1016" w14:textId="77777777" w:rsidR="00EB3E08" w:rsidRPr="00846162" w:rsidRDefault="00EB3E08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91CB2F0" w14:textId="42149272" w:rsidR="00636A95" w:rsidRPr="00846162" w:rsidRDefault="00636A95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031A192" w14:textId="77777777" w:rsidR="00F53DA0" w:rsidRPr="00846162" w:rsidRDefault="00F53DA0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36B9E8C" w14:textId="3F1DF998" w:rsidR="00077C64" w:rsidRPr="00846162" w:rsidRDefault="00077C64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CA24A3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</w:t>
      </w:r>
      <w:r w:rsidR="000D7EAA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7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52AE19F4" w14:textId="77777777" w:rsidR="00077C64" w:rsidRPr="00846162" w:rsidRDefault="00077C64" w:rsidP="00A571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7C268F36" w14:textId="2AF4ACD8" w:rsidR="00077C64" w:rsidRPr="00846162" w:rsidRDefault="00077C64" w:rsidP="00A571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6E510832" w14:textId="77777777" w:rsidR="00077C64" w:rsidRPr="00846162" w:rsidRDefault="00077C64" w:rsidP="00A5719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highlight w:val="yellow"/>
          <w:lang w:eastAsia="ar-SA"/>
        </w:rPr>
      </w:pPr>
    </w:p>
    <w:p w14:paraId="35B4507D" w14:textId="1C987269" w:rsidR="00077C64" w:rsidRPr="00846162" w:rsidRDefault="00077C64" w:rsidP="00A571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w sprawie: zmiany części 2, 3, 4, 5, 6, 7, 8, 9, 10, 11, 12 Zasad Organizacji Sportu Wędkarskiego w PZW</w:t>
      </w:r>
    </w:p>
    <w:p w14:paraId="61809BA8" w14:textId="77777777" w:rsidR="00077C64" w:rsidRPr="00846162" w:rsidRDefault="00077C64" w:rsidP="00A5719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DE06A7A" w14:textId="77777777" w:rsidR="00077C64" w:rsidRPr="00846162" w:rsidRDefault="00077C64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podstawie § 30 pkt 14 Statutu PZW z dnia 15.03.2017 roku,</w:t>
      </w:r>
    </w:p>
    <w:p w14:paraId="45619A1E" w14:textId="77777777" w:rsidR="00077C64" w:rsidRPr="00846162" w:rsidRDefault="00077C64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Zarząd Główny Polskiego Związku Wędkarskiego</w:t>
      </w:r>
    </w:p>
    <w:p w14:paraId="4C625BE5" w14:textId="77777777" w:rsidR="00077C64" w:rsidRPr="00846162" w:rsidRDefault="00077C64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uchwala:</w:t>
      </w:r>
    </w:p>
    <w:p w14:paraId="746C48B7" w14:textId="77777777" w:rsidR="00077C64" w:rsidRPr="00846162" w:rsidRDefault="00077C64" w:rsidP="00A5719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78717E1" w14:textId="77777777" w:rsidR="00077C64" w:rsidRPr="00846162" w:rsidRDefault="00077C64" w:rsidP="00A571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7EF757A8" w14:textId="4FF867F6" w:rsidR="00077C64" w:rsidRPr="00846162" w:rsidRDefault="00077C64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wniosek Głównego Kapitanatu Sportowego zatwierdza zmianę części 2, 3, 4, 5, 6, 7, 8, 9, 10, 11, 12 Zasad Organizacji Sportu Wędkarskiego</w:t>
      </w:r>
      <w:r w:rsidR="003C4906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(ZOSW)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tj. Regulaminy dotyczące:</w:t>
      </w:r>
    </w:p>
    <w:p w14:paraId="25E1217F" w14:textId="77777777" w:rsidR="007B2557" w:rsidRPr="00846162" w:rsidRDefault="00077C64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spraw sędziowskich</w:t>
      </w:r>
      <w:r w:rsidR="007B2557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;</w:t>
      </w:r>
    </w:p>
    <w:p w14:paraId="6AB4486A" w14:textId="47504518" w:rsidR="007B2557" w:rsidRPr="00846162" w:rsidRDefault="007B2557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- </w:t>
      </w:r>
      <w:r w:rsidR="00753161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zawodów w wędkarstwie spławikowym;</w:t>
      </w:r>
    </w:p>
    <w:p w14:paraId="1F773A2C" w14:textId="4A50486E" w:rsidR="00753161" w:rsidRPr="00846162" w:rsidRDefault="00753161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spławikowym osób z niepełnosprawnością narządu ruchu;</w:t>
      </w:r>
    </w:p>
    <w:p w14:paraId="270C22DA" w14:textId="33E78088" w:rsidR="00753161" w:rsidRPr="00846162" w:rsidRDefault="00753161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- zawodów w wędkarstwie spinningowym </w:t>
      </w:r>
      <w:r w:rsidR="00150A2F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– teamy z łodzi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;</w:t>
      </w:r>
    </w:p>
    <w:p w14:paraId="1255F513" w14:textId="49169211" w:rsidR="00753161" w:rsidRPr="00846162" w:rsidRDefault="00753161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- zawodów w wędkarstwie spinningowym </w:t>
      </w:r>
      <w:r w:rsidR="00150A2F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– z brzegu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;</w:t>
      </w:r>
    </w:p>
    <w:p w14:paraId="2816C8B1" w14:textId="29DABFFE" w:rsidR="00753161" w:rsidRPr="00846162" w:rsidRDefault="00753161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feederowym;</w:t>
      </w:r>
    </w:p>
    <w:p w14:paraId="680F2334" w14:textId="117125DE" w:rsidR="00753161" w:rsidRPr="00846162" w:rsidRDefault="00753161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karpiowym;</w:t>
      </w:r>
    </w:p>
    <w:p w14:paraId="211DD4EC" w14:textId="0A3D45B4" w:rsidR="00753161" w:rsidRPr="00846162" w:rsidRDefault="00753161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muchowym;</w:t>
      </w:r>
    </w:p>
    <w:p w14:paraId="1AE9F951" w14:textId="77BE1A3F" w:rsidR="00753161" w:rsidRPr="00846162" w:rsidRDefault="00753161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podlodowym;</w:t>
      </w:r>
    </w:p>
    <w:p w14:paraId="07CE396C" w14:textId="5DD76691" w:rsidR="00753161" w:rsidRPr="00846162" w:rsidRDefault="00753161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zawodów w wędkarstwie surfcastingowym;</w:t>
      </w:r>
    </w:p>
    <w:p w14:paraId="6BE3BC45" w14:textId="77F73D49" w:rsidR="00753161" w:rsidRPr="00846162" w:rsidRDefault="00753161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- zawodów w wędkarstwie </w:t>
      </w:r>
      <w:r w:rsidR="00456F87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rzutowym.</w:t>
      </w:r>
    </w:p>
    <w:p w14:paraId="64ABC550" w14:textId="48CEC221" w:rsidR="00077C64" w:rsidRPr="00846162" w:rsidRDefault="00077C64" w:rsidP="00A57191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ZOSW  stanowią załączniki do niniejszej uchwały oraz dostępne są pod adresem: </w:t>
      </w:r>
      <w:hyperlink r:id="rId5" w:history="1">
        <w:r w:rsidRPr="00846162">
          <w:rPr>
            <w:rFonts w:ascii="Times New Roman" w:eastAsia="Times New Roman" w:hAnsi="Times New Roman" w:cs="Times New Roman"/>
            <w:color w:val="auto"/>
            <w:sz w:val="24"/>
            <w:szCs w:val="24"/>
            <w:u w:val="single"/>
            <w:lang w:eastAsia="en-US"/>
          </w:rPr>
          <w:t>https://gks.pzw.pl</w:t>
        </w:r>
      </w:hyperlink>
    </w:p>
    <w:p w14:paraId="2CBD7F35" w14:textId="77777777" w:rsidR="00077C64" w:rsidRPr="00846162" w:rsidRDefault="00077C64" w:rsidP="00A571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CC5D25E" w14:textId="77777777" w:rsidR="00077C64" w:rsidRPr="00846162" w:rsidRDefault="00077C64" w:rsidP="00A571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2</w:t>
      </w:r>
    </w:p>
    <w:p w14:paraId="4C24503E" w14:textId="77777777" w:rsidR="00077C64" w:rsidRPr="00846162" w:rsidRDefault="00077C64" w:rsidP="00A5719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Wykonanie uchwały powierza Wiceprezesowi ZG PZW ds. sportu i młodzieży.</w:t>
      </w:r>
    </w:p>
    <w:p w14:paraId="28272A2D" w14:textId="77777777" w:rsidR="00077C64" w:rsidRPr="00846162" w:rsidRDefault="00077C64" w:rsidP="00A5719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189B70D" w14:textId="77777777" w:rsidR="00077C64" w:rsidRPr="00846162" w:rsidRDefault="00077C64" w:rsidP="00A571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3</w:t>
      </w:r>
    </w:p>
    <w:p w14:paraId="6FCF1BDD" w14:textId="77777777" w:rsidR="006B5D27" w:rsidRPr="00846162" w:rsidRDefault="006B5D27" w:rsidP="00E4304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Zmianie ulega Uchwała nr 40/VI/2024 Zarządu Głównego Polskiego Związku Wędkarskiego z dnia 15 czerwca 2024 r. w zakresie części 3, 4, 5, 6, 7, 8, 9, 10, 11, 12.</w:t>
      </w:r>
    </w:p>
    <w:p w14:paraId="4F1A29FC" w14:textId="176C7B93" w:rsidR="006B5D27" w:rsidRPr="00846162" w:rsidRDefault="00456F87" w:rsidP="00E43049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Traci moc</w:t>
      </w:r>
      <w:r w:rsidR="006B5D27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:</w:t>
      </w:r>
    </w:p>
    <w:p w14:paraId="404BF7FD" w14:textId="3FACE502" w:rsidR="00456F87" w:rsidRPr="00846162" w:rsidRDefault="006B5D27" w:rsidP="00E43049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</w:t>
      </w:r>
      <w:r w:rsidR="00456F87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Uchwała nr 102/XII/2023 Zarządu Głównego Polskiego Związku Wędkarskiego z dnia </w:t>
      </w:r>
      <w:r w:rsidR="00E43049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="00456F87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16 grudnia 2023 r..</w:t>
      </w:r>
    </w:p>
    <w:p w14:paraId="066434EA" w14:textId="66DA4595" w:rsidR="006B5D27" w:rsidRPr="00846162" w:rsidRDefault="00177C6F" w:rsidP="00E43049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Uchwała nr 18/III/202</w:t>
      </w:r>
      <w:r w:rsidR="00071797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4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Zarządu Głównego Polskiego Związku Wędkarskiego z dnia </w:t>
      </w:r>
      <w:r w:rsidR="00E43049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23 marca 2024 r. </w:t>
      </w:r>
    </w:p>
    <w:p w14:paraId="4D4EA03E" w14:textId="753651D0" w:rsidR="006B5D27" w:rsidRPr="00846162" w:rsidRDefault="006B5D27" w:rsidP="00E43049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- Uchwała nr 14/IV/2024 Prezydium Zarządu Głównego Polskiego Związku Wędkarskiego</w:t>
      </w:r>
    </w:p>
    <w:p w14:paraId="7FED8159" w14:textId="5C663CF1" w:rsidR="006B5D27" w:rsidRPr="00846162" w:rsidRDefault="006B5D27" w:rsidP="00E43049">
      <w:pPr>
        <w:pStyle w:val="Akapitzlist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 dnia 26 kwietnia 2024 r.</w:t>
      </w:r>
    </w:p>
    <w:p w14:paraId="13B76BFA" w14:textId="77777777" w:rsidR="00077C64" w:rsidRPr="00846162" w:rsidRDefault="00077C64" w:rsidP="00A571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EB61E89" w14:textId="77777777" w:rsidR="00077C64" w:rsidRPr="00846162" w:rsidRDefault="00077C64" w:rsidP="00A571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4</w:t>
      </w:r>
    </w:p>
    <w:p w14:paraId="2BBE659E" w14:textId="77777777" w:rsidR="00077C64" w:rsidRPr="00846162" w:rsidRDefault="00077C64" w:rsidP="00A571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podjęcia.</w:t>
      </w:r>
    </w:p>
    <w:p w14:paraId="424D3996" w14:textId="77777777" w:rsidR="00077C64" w:rsidRPr="00846162" w:rsidRDefault="00077C64" w:rsidP="00A5719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4E712FCD" w14:textId="77777777" w:rsidR="00077C64" w:rsidRPr="00846162" w:rsidRDefault="00077C64" w:rsidP="00A5719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6743A070" w14:textId="7A8BF89E" w:rsidR="00077C64" w:rsidRPr="00846162" w:rsidRDefault="00F654A3" w:rsidP="00A5719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</w:t>
      </w:r>
      <w:r w:rsidR="00077C6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Sekretarz ZG PZW</w:t>
      </w:r>
      <w:r w:rsidR="00077C6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077C6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077C6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077C6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077C6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077C6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077C6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077C6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>Prezes ZG PZW</w:t>
      </w:r>
    </w:p>
    <w:p w14:paraId="286EE824" w14:textId="77777777" w:rsidR="00077C64" w:rsidRPr="00846162" w:rsidRDefault="00077C64" w:rsidP="00A5719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41CC85CB" w14:textId="77777777" w:rsidR="00077C64" w:rsidRPr="00846162" w:rsidRDefault="00077C64" w:rsidP="00A57191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5E3598FB" w14:textId="77777777" w:rsidR="00077C64" w:rsidRPr="00846162" w:rsidRDefault="00077C64" w:rsidP="00A5719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Dariusz Dziemianowicz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       Beata Olejarz</w:t>
      </w:r>
    </w:p>
    <w:p w14:paraId="372FC94D" w14:textId="398B94DE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CA24A3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</w:t>
      </w:r>
      <w:r w:rsidR="000D7EAA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3F4A6ECE" w14:textId="046CAEE6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2589BAE4" w14:textId="51F0866B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2FD37F71" w14:textId="77777777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FCCD7E2" w14:textId="7412595A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w sprawie: </w:t>
      </w:r>
      <w:bookmarkStart w:id="12" w:name="_Hlk164238073"/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powołania kadr PZW na 2025 rok</w:t>
      </w:r>
      <w:bookmarkEnd w:id="12"/>
    </w:p>
    <w:p w14:paraId="5082DE07" w14:textId="77777777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B6103CB" w14:textId="77777777" w:rsidR="00D30E55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Na podstawie § 30 pkt 14 Statutu PZW z dnia 15.03.2017 roku, zgodnie z Zasadami Powoływania Kadr PZW zawartymi w Zasadach Organizacji Sportu Wędkarskiego, </w:t>
      </w:r>
    </w:p>
    <w:p w14:paraId="478CA615" w14:textId="1643B30F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Zarząd Główn</w:t>
      </w:r>
      <w:r w:rsidR="00D30E55"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y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 Polskiego Związku Wędkarskiego</w:t>
      </w:r>
    </w:p>
    <w:p w14:paraId="79CC50E9" w14:textId="77777777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uchwala:</w:t>
      </w:r>
    </w:p>
    <w:p w14:paraId="2E490051" w14:textId="77777777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19DFF10" w14:textId="77777777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1F3188A5" w14:textId="249063B4" w:rsidR="006B5D27" w:rsidRPr="00846162" w:rsidRDefault="006B5D27" w:rsidP="00A57191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wniosek Głównego Kapitanatu Sportowego zatwierdza skład kadr PZW na 2025 rok</w:t>
      </w:r>
      <w:r w:rsidR="00177C6F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="00177C6F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 dyscyplin</w:t>
      </w:r>
      <w:r w:rsidR="00D30E55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ach</w:t>
      </w:r>
      <w:bookmarkStart w:id="13" w:name="_Hlk152671685"/>
      <w:r w:rsidR="00D30E55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wędkarskich. Składy kadr stanowią załącznik do niniejszej uchwały</w:t>
      </w:r>
      <w:r w:rsidR="00D30E55" w:rsidRPr="00846162">
        <w:rPr>
          <w:rFonts w:ascii="Times New Roman" w:hAnsi="Times New Roman" w:cs="Times New Roman"/>
          <w:sz w:val="24"/>
          <w:szCs w:val="24"/>
        </w:rPr>
        <w:t xml:space="preserve"> </w:t>
      </w:r>
      <w:r w:rsidR="00D30E55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oraz dostępne są pod adresem: https://gks.pzw.pl. </w:t>
      </w:r>
    </w:p>
    <w:p w14:paraId="4A53D2CB" w14:textId="77777777" w:rsidR="006B5D27" w:rsidRPr="00846162" w:rsidRDefault="006B5D27" w:rsidP="00A57191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bookmarkEnd w:id="13"/>
    <w:p w14:paraId="248D2281" w14:textId="77777777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2</w:t>
      </w:r>
    </w:p>
    <w:p w14:paraId="55718674" w14:textId="01EAC465" w:rsidR="006B5D27" w:rsidRPr="00846162" w:rsidRDefault="006B5D27" w:rsidP="00A5719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Wykonanie uchwały powierza Wiceprezesowi ZG PZW ds. sportu i młodzieży.</w:t>
      </w:r>
    </w:p>
    <w:p w14:paraId="7F3FF6F0" w14:textId="77777777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43EA0C8" w14:textId="62C1AADD" w:rsidR="00D30E55" w:rsidRPr="00846162" w:rsidRDefault="00D30E55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3</w:t>
      </w:r>
    </w:p>
    <w:p w14:paraId="75519D06" w14:textId="50D2A334" w:rsidR="00D30E55" w:rsidRPr="00846162" w:rsidRDefault="00D30E55" w:rsidP="00A571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Traci moc Uchwała nr 15/IV/2024 Prezydium Zarządu Głównego Polskiego Związku Wędkarskiego z dnia 26 kwietnia 2024 r.</w:t>
      </w:r>
    </w:p>
    <w:p w14:paraId="182F15CC" w14:textId="77777777" w:rsidR="00D30E55" w:rsidRPr="00846162" w:rsidRDefault="00D30E55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3F15D7B" w14:textId="50B4589D" w:rsidR="006B5D27" w:rsidRPr="00846162" w:rsidRDefault="006B5D27" w:rsidP="00A57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§ </w:t>
      </w:r>
      <w:r w:rsidR="00D30E55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4</w:t>
      </w:r>
    </w:p>
    <w:p w14:paraId="2AC757A1" w14:textId="4147F8E3" w:rsidR="006B5D27" w:rsidRPr="00846162" w:rsidRDefault="006B5D27" w:rsidP="000964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podjęcia, z mocą obowiązującą od dnia 01.01.2025 roku</w:t>
      </w:r>
      <w:r w:rsidR="00D30E55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.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</w:p>
    <w:p w14:paraId="3C799301" w14:textId="77777777" w:rsidR="006B5D27" w:rsidRPr="00846162" w:rsidRDefault="006B5D27" w:rsidP="00A571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F096D33" w14:textId="77777777" w:rsidR="006B5D27" w:rsidRPr="00846162" w:rsidRDefault="006B5D27" w:rsidP="00A571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7AEFD37" w14:textId="65AB51AA" w:rsidR="006B5D27" w:rsidRPr="00846162" w:rsidRDefault="00F654A3" w:rsidP="00A571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</w:t>
      </w:r>
      <w:r w:rsidR="006B5D27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Sekretarz ZG PZW</w:t>
      </w:r>
      <w:r w:rsidR="006B5D27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6B5D27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6B5D27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6B5D27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="006B5D27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</w:t>
      </w:r>
      <w:r w:rsidR="006B5D27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Prezes ZG PZW</w:t>
      </w:r>
    </w:p>
    <w:p w14:paraId="1F350FF5" w14:textId="77777777" w:rsidR="006B5D27" w:rsidRPr="00846162" w:rsidRDefault="006B5D27" w:rsidP="00A5719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51B1EFD6" w14:textId="77777777" w:rsidR="006B5D27" w:rsidRPr="00846162" w:rsidRDefault="006B5D27" w:rsidP="00A5719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324AC9AC" w14:textId="77777777" w:rsidR="006B5D27" w:rsidRPr="00846162" w:rsidRDefault="006B5D27" w:rsidP="00A571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Dariusz Dziemianowicz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Beata Olejarz</w:t>
      </w:r>
    </w:p>
    <w:p w14:paraId="60614464" w14:textId="77777777" w:rsidR="00B4798D" w:rsidRPr="00846162" w:rsidRDefault="00B4798D" w:rsidP="00A5719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C0BDA8A" w14:textId="77777777" w:rsidR="00B4798D" w:rsidRPr="00846162" w:rsidRDefault="00B4798D" w:rsidP="00A57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2FFE296" w14:textId="77777777" w:rsidR="00B4798D" w:rsidRPr="00846162" w:rsidRDefault="00B4798D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D79F1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8DADE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3A16D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0A56B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C0439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265A3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E4A280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8C076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B0FF1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7C827" w14:textId="77777777" w:rsidR="000964D4" w:rsidRPr="00846162" w:rsidRDefault="000964D4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049D0" w14:textId="77777777" w:rsidR="000964D4" w:rsidRPr="00846162" w:rsidRDefault="000964D4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CD520" w14:textId="77777777" w:rsidR="000964D4" w:rsidRPr="00846162" w:rsidRDefault="000964D4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9777D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9582A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D9200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402C1" w14:textId="7B3DDAEC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CA24A3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</w:t>
      </w:r>
      <w:r w:rsidR="000D7EAA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9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/XII/2024</w:t>
      </w:r>
    </w:p>
    <w:p w14:paraId="730A589D" w14:textId="77777777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Zarządu Głównego Polskiego Związku Wędkarskiego </w:t>
      </w:r>
    </w:p>
    <w:p w14:paraId="6EF66935" w14:textId="77777777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 14 grudnia 2024 r.</w:t>
      </w:r>
    </w:p>
    <w:p w14:paraId="7E2EFEED" w14:textId="77777777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BF6C0DB" w14:textId="77777777" w:rsidR="00B74404" w:rsidRPr="00846162" w:rsidRDefault="00B74404" w:rsidP="00B744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4518E03" w14:textId="148BC866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w sprawie: zmiany trenera kadry Polskiego Związku Wędkarskiego</w:t>
      </w:r>
    </w:p>
    <w:p w14:paraId="77C1FE0D" w14:textId="77777777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w dyscyplinie surfcastingowej</w:t>
      </w:r>
    </w:p>
    <w:p w14:paraId="683C2764" w14:textId="77777777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6C00C1B" w14:textId="77777777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09D4D69" w14:textId="77777777" w:rsidR="00B74404" w:rsidRPr="00846162" w:rsidRDefault="00B74404" w:rsidP="00B7440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Na podstawie § 30 pkt 14 i § 7 pkt 11 i 13 Statutu PZW z dnia 15.03.2017 zgodnie z Częścią 1 ZOSW z dnia 15.06.2024 r. § 1 ust.1 „Karta praw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  <w:t xml:space="preserve">i obowiązków trenera kadry PZW” </w:t>
      </w:r>
    </w:p>
    <w:p w14:paraId="5DAF9AAC" w14:textId="77777777" w:rsidR="00B74404" w:rsidRPr="00846162" w:rsidRDefault="00B74404" w:rsidP="00B7440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Zarząd Główny Polskiego Związku Wędkarskiego </w:t>
      </w:r>
    </w:p>
    <w:p w14:paraId="34CD971F" w14:textId="77777777" w:rsidR="00B74404" w:rsidRPr="00846162" w:rsidRDefault="00B74404" w:rsidP="00B7440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uchwala:</w:t>
      </w:r>
    </w:p>
    <w:p w14:paraId="4E2B438C" w14:textId="77777777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CCB300B" w14:textId="33C33D83" w:rsidR="00B74404" w:rsidRPr="00846162" w:rsidRDefault="00B74404" w:rsidP="00B74404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§</w:t>
      </w:r>
      <w:r w:rsidR="000964D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1</w:t>
      </w:r>
    </w:p>
    <w:p w14:paraId="561E0113" w14:textId="4543EE0A" w:rsidR="00B74404" w:rsidRPr="00846162" w:rsidRDefault="00B74404" w:rsidP="0037713D">
      <w:pPr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Odwołuje z funkcji trenera kadry PZW w dyscyplinie surfcastingowej kol. Jerzego Bajera</w:t>
      </w:r>
      <w:r w:rsidR="0037713D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 Okręgu PZW w Koszalinie.</w:t>
      </w:r>
    </w:p>
    <w:p w14:paraId="581C19DB" w14:textId="77777777" w:rsidR="00B74404" w:rsidRPr="00846162" w:rsidRDefault="00B74404" w:rsidP="00B74404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918CC3C" w14:textId="2A08EEF0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</w:t>
      </w:r>
      <w:r w:rsidR="000964D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2</w:t>
      </w:r>
    </w:p>
    <w:p w14:paraId="19DE45B0" w14:textId="4EB9F78E" w:rsidR="00B74404" w:rsidRPr="00846162" w:rsidRDefault="00B74404" w:rsidP="003771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Powołuje na funkcję trenera kadry PZW w dyscyplinie surfcastingowej kol. Piotra Pietrzyka</w:t>
      </w:r>
      <w:r w:rsidR="0037713D"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 Okręgu PZW w Poznaniu.</w:t>
      </w:r>
    </w:p>
    <w:p w14:paraId="7F242DA0" w14:textId="77777777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9F75846" w14:textId="641B99A3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</w:t>
      </w:r>
      <w:r w:rsidR="000964D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3</w:t>
      </w:r>
    </w:p>
    <w:p w14:paraId="110246BB" w14:textId="77777777" w:rsidR="00B74404" w:rsidRPr="00846162" w:rsidRDefault="00B74404" w:rsidP="00B7440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Wykonanie uchwały powierza Wiceprezesowi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ZG PZW ds. sportu i młodzieży.</w:t>
      </w:r>
    </w:p>
    <w:p w14:paraId="1F602A7C" w14:textId="77777777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74A9384" w14:textId="11E1F442" w:rsidR="00B74404" w:rsidRPr="00846162" w:rsidRDefault="00B74404" w:rsidP="00B744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</w:t>
      </w:r>
      <w:r w:rsidR="000964D4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4</w:t>
      </w:r>
    </w:p>
    <w:p w14:paraId="1309F8D6" w14:textId="77777777" w:rsidR="00B74404" w:rsidRPr="00846162" w:rsidRDefault="00B74404" w:rsidP="00B74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Uchwała wchodzi w życie z dniem podjęcia.</w:t>
      </w:r>
    </w:p>
    <w:p w14:paraId="009BE0F8" w14:textId="77777777" w:rsidR="00B74404" w:rsidRPr="00846162" w:rsidRDefault="00B74404" w:rsidP="00B744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712388C" w14:textId="77777777" w:rsidR="00B74404" w:rsidRPr="00846162" w:rsidRDefault="00B74404" w:rsidP="00B7440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1104461" w14:textId="167CE759" w:rsidR="00B74404" w:rsidRPr="00846162" w:rsidRDefault="00B74404" w:rsidP="00B7440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</w:t>
      </w:r>
      <w:r w:rsidR="0054343A"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  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Sekretarz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>Prezes ZG PZW</w:t>
      </w:r>
    </w:p>
    <w:p w14:paraId="381C0372" w14:textId="77777777" w:rsidR="00B74404" w:rsidRPr="00846162" w:rsidRDefault="00B74404" w:rsidP="00B7440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25BD0DD3" w14:textId="77777777" w:rsidR="00B74404" w:rsidRPr="00846162" w:rsidRDefault="00B74404" w:rsidP="00B74404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0B7EA59C" w14:textId="55F23016" w:rsidR="00B74404" w:rsidRPr="00846162" w:rsidRDefault="00B74404" w:rsidP="00B74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Dariusz Dziemianowicz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Beata Olejarz</w:t>
      </w:r>
    </w:p>
    <w:p w14:paraId="1B3A1B14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424162A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63331F8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3E6B311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D29298B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1E06888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32F1632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4D6A91B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C4105E5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8EB7294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695D68B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5BF6B1C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4338E1D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70C369D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55E7A70" w14:textId="77777777" w:rsidR="00B74404" w:rsidRPr="00846162" w:rsidRDefault="00B74404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E42F5B1" w14:textId="77777777" w:rsidR="00EA3EC3" w:rsidRPr="00846162" w:rsidRDefault="00EA3EC3" w:rsidP="00EA3E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Uchwała nr   90/XII/2024</w:t>
      </w:r>
    </w:p>
    <w:p w14:paraId="19D88542" w14:textId="77777777" w:rsidR="00EA3EC3" w:rsidRPr="00846162" w:rsidRDefault="00EA3EC3" w:rsidP="00EA3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Zarządu Głównego Polskiego Związku Wędkarskiego</w:t>
      </w:r>
    </w:p>
    <w:p w14:paraId="1E58DF5A" w14:textId="227CF57E" w:rsidR="00EA3EC3" w:rsidRPr="00846162" w:rsidRDefault="00EA3EC3" w:rsidP="00EA3EC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 dnia 14 grudnia 2024 r.</w:t>
      </w:r>
    </w:p>
    <w:p w14:paraId="527D32E8" w14:textId="77777777" w:rsidR="00EA3EC3" w:rsidRPr="00846162" w:rsidRDefault="00EA3EC3" w:rsidP="00EA3EC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816E11C" w14:textId="77777777" w:rsidR="00EA3EC3" w:rsidRPr="00846162" w:rsidRDefault="00EA3EC3" w:rsidP="00EA3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w sprawie: </w:t>
      </w:r>
      <w:bookmarkStart w:id="14" w:name="_Hlk168566422"/>
      <w:bookmarkStart w:id="15" w:name="_Hlk515343142"/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przyznania odznak honorowych i okolicznościowych PZW do dyspozycji </w:t>
      </w:r>
    </w:p>
    <w:p w14:paraId="10C6C3D8" w14:textId="77777777" w:rsidR="00EA3EC3" w:rsidRPr="00846162" w:rsidRDefault="00EA3EC3" w:rsidP="00EA3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Prezesa ZG PZW</w:t>
      </w:r>
      <w:bookmarkEnd w:id="14"/>
    </w:p>
    <w:p w14:paraId="3453F2B0" w14:textId="77777777" w:rsidR="00EA3EC3" w:rsidRPr="00846162" w:rsidRDefault="00EA3EC3" w:rsidP="00EA3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bookmarkEnd w:id="15"/>
    <w:p w14:paraId="6500E2AA" w14:textId="77777777" w:rsidR="00EA3EC3" w:rsidRPr="00846162" w:rsidRDefault="00EA3EC3" w:rsidP="00EA3EC3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E0492AF" w14:textId="77777777" w:rsidR="00EA3EC3" w:rsidRPr="00846162" w:rsidRDefault="00EA3EC3" w:rsidP="00EA3EC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Na podstawie § 30 pkt 11 Statutu PZW z dnia 15.03.2017 r.,</w:t>
      </w:r>
    </w:p>
    <w:p w14:paraId="407C383D" w14:textId="77777777" w:rsidR="00EA3EC3" w:rsidRPr="00846162" w:rsidRDefault="00EA3EC3" w:rsidP="00EA3EC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Zarząd Główny Polskiego Związku Wędkarskiego</w:t>
      </w:r>
    </w:p>
    <w:p w14:paraId="78864EF4" w14:textId="77777777" w:rsidR="00EA3EC3" w:rsidRPr="00846162" w:rsidRDefault="00EA3EC3" w:rsidP="00EA3EC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uchwala: </w:t>
      </w:r>
    </w:p>
    <w:p w14:paraId="538FDBD4" w14:textId="77777777" w:rsidR="00EA3EC3" w:rsidRPr="00846162" w:rsidRDefault="00EA3EC3" w:rsidP="00EA3EC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F13127" w14:textId="77777777" w:rsidR="00EA3EC3" w:rsidRPr="00846162" w:rsidRDefault="00EA3EC3" w:rsidP="00EA3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§ 1</w:t>
      </w:r>
    </w:p>
    <w:p w14:paraId="4FF7768A" w14:textId="77777777" w:rsidR="00EA3EC3" w:rsidRPr="00846162" w:rsidRDefault="00EA3EC3" w:rsidP="00EA3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38B7003" w14:textId="77777777" w:rsidR="00EA3EC3" w:rsidRPr="00846162" w:rsidRDefault="00EA3EC3" w:rsidP="00EA3EC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Nadaje odznakę honorową dla:</w:t>
      </w:r>
    </w:p>
    <w:p w14:paraId="775501CC" w14:textId="77777777" w:rsidR="00EA3EC3" w:rsidRPr="00846162" w:rsidRDefault="00EA3EC3" w:rsidP="00EA3EC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1BDBCB6" w14:textId="130107BF" w:rsidR="00EA3EC3" w:rsidRPr="00846162" w:rsidRDefault="00EA3EC3" w:rsidP="00EA3EC3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Bałda Piotr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 złota odznaka PZW – Okręg Krosno</w:t>
      </w:r>
    </w:p>
    <w:p w14:paraId="06FD594E" w14:textId="5B855BCC" w:rsidR="00EA3EC3" w:rsidRPr="00846162" w:rsidRDefault="00EA3EC3" w:rsidP="00EA3EC3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Drewniak Franciszek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 srebrna odznaka PZW – Okręg Przemyśl</w:t>
      </w:r>
    </w:p>
    <w:p w14:paraId="4057A7E1" w14:textId="77777777" w:rsidR="00EA3EC3" w:rsidRPr="00846162" w:rsidRDefault="00EA3EC3" w:rsidP="00EA3EC3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DD03275" w14:textId="77777777" w:rsidR="00EA3EC3" w:rsidRPr="00846162" w:rsidRDefault="00EA3EC3" w:rsidP="00EA3EC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72CBCE6" w14:textId="77777777" w:rsidR="00EA3EC3" w:rsidRPr="00846162" w:rsidRDefault="00EA3EC3" w:rsidP="00EA3EC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A5789E9" w14:textId="77777777" w:rsidR="00EA3EC3" w:rsidRPr="00846162" w:rsidRDefault="00EA3EC3" w:rsidP="00EA3EC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§ 2</w:t>
      </w:r>
    </w:p>
    <w:p w14:paraId="1B529EFE" w14:textId="77777777" w:rsidR="00EA3EC3" w:rsidRPr="00846162" w:rsidRDefault="00EA3EC3" w:rsidP="00EA3EC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AA269A" w14:textId="77777777" w:rsidR="00EA3EC3" w:rsidRPr="00846162" w:rsidRDefault="00EA3EC3" w:rsidP="00EA3E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Wykonanie uchwały powierza Dyrektorowi Biura ZG PZW.</w:t>
      </w:r>
    </w:p>
    <w:p w14:paraId="5997C1DA" w14:textId="77777777" w:rsidR="00EA3EC3" w:rsidRPr="00846162" w:rsidRDefault="00EA3EC3" w:rsidP="00EA3E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DF4B538" w14:textId="77777777" w:rsidR="00EA3EC3" w:rsidRPr="00846162" w:rsidRDefault="00EA3EC3" w:rsidP="00EA3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§ 3</w:t>
      </w:r>
    </w:p>
    <w:p w14:paraId="1FD8E3D6" w14:textId="77777777" w:rsidR="00EA3EC3" w:rsidRPr="00846162" w:rsidRDefault="00EA3EC3" w:rsidP="00EA3E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EA94EF3" w14:textId="77777777" w:rsidR="00EA3EC3" w:rsidRPr="00846162" w:rsidRDefault="00EA3EC3" w:rsidP="00EA3EC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Uchwała wchodzi w życie z dniem podjęcia.</w:t>
      </w:r>
    </w:p>
    <w:p w14:paraId="2046A1B0" w14:textId="77777777" w:rsidR="00EA3EC3" w:rsidRPr="00846162" w:rsidRDefault="00EA3EC3" w:rsidP="00EA3EC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B59582" w14:textId="77777777" w:rsidR="00EA3EC3" w:rsidRPr="00846162" w:rsidRDefault="00EA3EC3" w:rsidP="00EA3EC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1357B62" w14:textId="77777777" w:rsidR="00EA3EC3" w:rsidRPr="00846162" w:rsidRDefault="00EA3EC3" w:rsidP="00EA3EC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BCB52AA" w14:textId="77777777" w:rsidR="00EA3EC3" w:rsidRPr="00846162" w:rsidRDefault="00EA3EC3" w:rsidP="00EA3EC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22F2B76" w14:textId="77777777" w:rsidR="00EA3EC3" w:rsidRPr="00846162" w:rsidRDefault="00EA3EC3" w:rsidP="00EA3EC3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F1216B1" w14:textId="77777777" w:rsidR="001503F4" w:rsidRPr="00846162" w:rsidRDefault="001503F4" w:rsidP="001503F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Sekretarz ZG PZW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          Prezes ZG PZW</w:t>
      </w:r>
    </w:p>
    <w:p w14:paraId="23FD7D9D" w14:textId="77777777" w:rsidR="001503F4" w:rsidRPr="00846162" w:rsidRDefault="001503F4" w:rsidP="001503F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EC8A682" w14:textId="77777777" w:rsidR="001503F4" w:rsidRPr="00846162" w:rsidRDefault="001503F4" w:rsidP="001503F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</w:p>
    <w:p w14:paraId="02A8A518" w14:textId="77777777" w:rsidR="001503F4" w:rsidRPr="00846162" w:rsidRDefault="001503F4" w:rsidP="001503F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Dariusz Dziemianowicz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Beata Olejarz</w:t>
      </w:r>
    </w:p>
    <w:p w14:paraId="1CE24B77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DBED637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6D8273A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2457A37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97A5605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D10BF78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56336AD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A28AADC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30133D4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158C34F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BA61572" w14:textId="77777777" w:rsidR="00EA3EC3" w:rsidRPr="00846162" w:rsidRDefault="00EA3EC3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07F2390" w14:textId="454964A0" w:rsidR="00C01920" w:rsidRPr="00846162" w:rsidRDefault="00C01920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Uchwała nr   </w:t>
      </w:r>
      <w:r w:rsidR="000D7EAA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9</w:t>
      </w:r>
      <w:r w:rsidR="00EA3EC3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/XII/2024</w:t>
      </w:r>
    </w:p>
    <w:p w14:paraId="788412A4" w14:textId="77777777" w:rsidR="00C01920" w:rsidRPr="00846162" w:rsidRDefault="00C01920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Zarządu Głównego Polskiego Związku Wędkarskiego</w:t>
      </w:r>
    </w:p>
    <w:p w14:paraId="7DCC1AC8" w14:textId="77777777" w:rsidR="00C01920" w:rsidRPr="00846162" w:rsidRDefault="00C01920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 dnia 14 grudnia 2024 r.</w:t>
      </w:r>
    </w:p>
    <w:p w14:paraId="324EEB3A" w14:textId="77777777" w:rsidR="00C01920" w:rsidRPr="00846162" w:rsidRDefault="00C01920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8A2D229" w14:textId="77777777" w:rsidR="00C01920" w:rsidRPr="00846162" w:rsidRDefault="00C01920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9652A50" w14:textId="77777777" w:rsidR="00C01920" w:rsidRPr="00846162" w:rsidRDefault="00C01920" w:rsidP="00C0192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 sprawie: zatwierdzenia sprawozdania Głównej Komisji Odznak PZW za 2024 r.</w:t>
      </w:r>
    </w:p>
    <w:p w14:paraId="39A584E0" w14:textId="77777777" w:rsidR="00C01920" w:rsidRPr="00846162" w:rsidRDefault="00C01920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DE75507" w14:textId="77777777" w:rsidR="00C01920" w:rsidRPr="00846162" w:rsidRDefault="00C01920" w:rsidP="00C0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EB5A43D" w14:textId="77777777" w:rsidR="00C01920" w:rsidRPr="00846162" w:rsidRDefault="00C01920" w:rsidP="00C0192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Na podstawie § 30 pkt 11 Statutu PZW z dnia 15.03.2017 r.,</w:t>
      </w:r>
    </w:p>
    <w:p w14:paraId="296AA8EE" w14:textId="77777777" w:rsidR="00C01920" w:rsidRPr="00846162" w:rsidRDefault="00C01920" w:rsidP="00C0192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Zarząd Główny Polskiego Związku Wędkarskiego </w:t>
      </w:r>
    </w:p>
    <w:p w14:paraId="7BDF7418" w14:textId="77777777" w:rsidR="00C01920" w:rsidRPr="00846162" w:rsidRDefault="00C01920" w:rsidP="00C0192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uchwala:</w:t>
      </w:r>
    </w:p>
    <w:p w14:paraId="4675C16B" w14:textId="77777777" w:rsidR="00C01920" w:rsidRPr="00846162" w:rsidRDefault="00C01920" w:rsidP="00C019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CBF8245" w14:textId="713CDC7F" w:rsidR="00C01920" w:rsidRPr="00846162" w:rsidRDefault="00C01920" w:rsidP="00023F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1</w:t>
      </w:r>
    </w:p>
    <w:p w14:paraId="621C911D" w14:textId="5DE6744A" w:rsidR="00C01920" w:rsidRPr="00846162" w:rsidRDefault="00C01920" w:rsidP="00023F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Zatwierdza sprawozdanie Głównej Komisji Odznak PZW za 2024 r. oraz przyznane odznaki honorowe PZW i okolicznościowe w ilości 208</w:t>
      </w:r>
      <w:r w:rsidR="00176C26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, w tym:</w:t>
      </w:r>
    </w:p>
    <w:p w14:paraId="7CF7F15B" w14:textId="77777777" w:rsidR="00C01920" w:rsidRPr="00846162" w:rsidRDefault="00C01920" w:rsidP="00C019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EF31882" w14:textId="77777777" w:rsidR="00C01920" w:rsidRPr="00846162" w:rsidRDefault="00C01920" w:rsidP="00C0192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Złota odznaka PZW z wieńcami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182  </w:t>
      </w:r>
    </w:p>
    <w:p w14:paraId="5F001528" w14:textId="722FF81D" w:rsidR="00C01920" w:rsidRPr="00846162" w:rsidRDefault="00C01920" w:rsidP="00C0192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Złota odznaka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PZW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36</w:t>
      </w:r>
      <w:r w:rsidR="00EA3EC3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</w:p>
    <w:p w14:paraId="213888E2" w14:textId="1B0EAE04" w:rsidR="00C01920" w:rsidRPr="00846162" w:rsidRDefault="00C01920" w:rsidP="00C0192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Srebrna odznaka PZW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31</w:t>
      </w:r>
      <w:r w:rsidR="00EA3EC3"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</w:p>
    <w:p w14:paraId="10E8086B" w14:textId="77777777" w:rsidR="00C01920" w:rsidRPr="00846162" w:rsidRDefault="00C01920" w:rsidP="00C0192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Brązowa odznaka PZW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579</w:t>
      </w:r>
    </w:p>
    <w:p w14:paraId="30979AD5" w14:textId="77777777" w:rsidR="00C01920" w:rsidRPr="00846162" w:rsidRDefault="00C01920" w:rsidP="00C01920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Medal „Za zasługi w rozwoju wędkarstwa”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649</w:t>
      </w:r>
    </w:p>
    <w:p w14:paraId="431BAC6E" w14:textId="77777777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</w:t>
      </w:r>
    </w:p>
    <w:p w14:paraId="17B2C3A4" w14:textId="77777777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0082F96" w14:textId="6DAD653C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razem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208</w:t>
      </w:r>
      <w:r w:rsidR="00176C26"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9</w:t>
      </w:r>
    </w:p>
    <w:p w14:paraId="15167280" w14:textId="77777777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9334649" w14:textId="77777777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2D15679" w14:textId="29F4F466" w:rsidR="00C01920" w:rsidRPr="00846162" w:rsidRDefault="00C01920" w:rsidP="00023F81">
      <w:pPr>
        <w:spacing w:after="0" w:line="360" w:lineRule="auto"/>
        <w:ind w:left="357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§ 2</w:t>
      </w:r>
    </w:p>
    <w:p w14:paraId="43EF3813" w14:textId="77777777" w:rsidR="00C01920" w:rsidRPr="00846162" w:rsidRDefault="00C01920" w:rsidP="00023F81">
      <w:pPr>
        <w:spacing w:after="0" w:line="360" w:lineRule="auto"/>
        <w:ind w:left="357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Uchwała wchodzi w życie z dniem podjęcia.</w:t>
      </w:r>
    </w:p>
    <w:p w14:paraId="4B46FBC1" w14:textId="77777777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7DF038D4" w14:textId="77777777" w:rsidR="00C01920" w:rsidRPr="00846162" w:rsidRDefault="00C01920" w:rsidP="00023F8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3C123F7" w14:textId="77777777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Sekretarz ZG PZW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          Prezes ZG PZW</w:t>
      </w:r>
    </w:p>
    <w:p w14:paraId="238D7374" w14:textId="77777777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492EFE0" w14:textId="77777777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</w:p>
    <w:p w14:paraId="140929D6" w14:textId="77777777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Dariusz Dziemianowicz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>Beata Olejarz</w:t>
      </w:r>
    </w:p>
    <w:p w14:paraId="3E96B8D4" w14:textId="77777777" w:rsidR="00C01920" w:rsidRPr="00846162" w:rsidRDefault="00C01920" w:rsidP="00C0192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   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           </w:t>
      </w:r>
    </w:p>
    <w:p w14:paraId="373D7ECC" w14:textId="77777777" w:rsidR="00C01920" w:rsidRPr="00846162" w:rsidRDefault="00C01920" w:rsidP="00C0192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904E0FF" w14:textId="77777777" w:rsidR="00C01920" w:rsidRPr="00846162" w:rsidRDefault="00C01920" w:rsidP="00A571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01920" w:rsidRPr="00846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6A34911"/>
    <w:multiLevelType w:val="hybridMultilevel"/>
    <w:tmpl w:val="09D45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771FC"/>
    <w:multiLevelType w:val="hybridMultilevel"/>
    <w:tmpl w:val="59765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4A8F"/>
    <w:multiLevelType w:val="hybridMultilevel"/>
    <w:tmpl w:val="80B2C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5560D"/>
    <w:multiLevelType w:val="multilevel"/>
    <w:tmpl w:val="FCBA2580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BA2297"/>
    <w:multiLevelType w:val="multilevel"/>
    <w:tmpl w:val="4F8E5002"/>
    <w:lvl w:ilvl="0">
      <w:start w:val="1"/>
      <w:numFmt w:val="bullet"/>
      <w:lvlText w:val="̶"/>
      <w:lvlJc w:val="left"/>
      <w:pPr>
        <w:ind w:left="765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CC2DDA"/>
    <w:multiLevelType w:val="multilevel"/>
    <w:tmpl w:val="74CAE3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4729F2"/>
    <w:multiLevelType w:val="multilevel"/>
    <w:tmpl w:val="A2422A46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F421F26"/>
    <w:multiLevelType w:val="hybridMultilevel"/>
    <w:tmpl w:val="6E3C8DBA"/>
    <w:lvl w:ilvl="0" w:tplc="45682ED6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804FE"/>
    <w:multiLevelType w:val="multilevel"/>
    <w:tmpl w:val="537AFF4A"/>
    <w:lvl w:ilvl="0"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F274672"/>
    <w:multiLevelType w:val="multilevel"/>
    <w:tmpl w:val="68CCEC7E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60966113">
    <w:abstractNumId w:val="4"/>
  </w:num>
  <w:num w:numId="2" w16cid:durableId="935551725">
    <w:abstractNumId w:val="7"/>
  </w:num>
  <w:num w:numId="3" w16cid:durableId="1968386610">
    <w:abstractNumId w:val="10"/>
  </w:num>
  <w:num w:numId="4" w16cid:durableId="1424837345">
    <w:abstractNumId w:val="9"/>
  </w:num>
  <w:num w:numId="5" w16cid:durableId="1472867805">
    <w:abstractNumId w:val="11"/>
  </w:num>
  <w:num w:numId="6" w16cid:durableId="903486457">
    <w:abstractNumId w:val="13"/>
  </w:num>
  <w:num w:numId="7" w16cid:durableId="1741517084">
    <w:abstractNumId w:val="8"/>
  </w:num>
  <w:num w:numId="8" w16cid:durableId="280838989">
    <w:abstractNumId w:val="14"/>
  </w:num>
  <w:num w:numId="9" w16cid:durableId="10798619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5802853">
    <w:abstractNumId w:val="12"/>
  </w:num>
  <w:num w:numId="11" w16cid:durableId="397098041">
    <w:abstractNumId w:val="0"/>
  </w:num>
  <w:num w:numId="12" w16cid:durableId="734474238">
    <w:abstractNumId w:val="1"/>
  </w:num>
  <w:num w:numId="13" w16cid:durableId="507137780">
    <w:abstractNumId w:val="2"/>
  </w:num>
  <w:num w:numId="14" w16cid:durableId="1331445216">
    <w:abstractNumId w:val="3"/>
  </w:num>
  <w:num w:numId="15" w16cid:durableId="1011642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64"/>
    <w:rsid w:val="00023F81"/>
    <w:rsid w:val="00044DCA"/>
    <w:rsid w:val="00052D0B"/>
    <w:rsid w:val="00071797"/>
    <w:rsid w:val="00077C64"/>
    <w:rsid w:val="000964D4"/>
    <w:rsid w:val="000A02AC"/>
    <w:rsid w:val="000A218F"/>
    <w:rsid w:val="000A236F"/>
    <w:rsid w:val="000D7EAA"/>
    <w:rsid w:val="001503F4"/>
    <w:rsid w:val="00150A2F"/>
    <w:rsid w:val="00173F62"/>
    <w:rsid w:val="00176C26"/>
    <w:rsid w:val="00177C6F"/>
    <w:rsid w:val="00186DC8"/>
    <w:rsid w:val="001938A5"/>
    <w:rsid w:val="001A6947"/>
    <w:rsid w:val="001B7770"/>
    <w:rsid w:val="001C4CD1"/>
    <w:rsid w:val="001D4433"/>
    <w:rsid w:val="001D4711"/>
    <w:rsid w:val="001F643B"/>
    <w:rsid w:val="001F712F"/>
    <w:rsid w:val="00216D33"/>
    <w:rsid w:val="00237857"/>
    <w:rsid w:val="0024157D"/>
    <w:rsid w:val="002605EE"/>
    <w:rsid w:val="00273DF5"/>
    <w:rsid w:val="0029774A"/>
    <w:rsid w:val="002A7773"/>
    <w:rsid w:val="002B0186"/>
    <w:rsid w:val="003054E9"/>
    <w:rsid w:val="00310F24"/>
    <w:rsid w:val="00313CA4"/>
    <w:rsid w:val="00322CC8"/>
    <w:rsid w:val="003319CC"/>
    <w:rsid w:val="003559B3"/>
    <w:rsid w:val="003655E2"/>
    <w:rsid w:val="0037506F"/>
    <w:rsid w:val="0037713D"/>
    <w:rsid w:val="003901B4"/>
    <w:rsid w:val="003C4906"/>
    <w:rsid w:val="003C4E2A"/>
    <w:rsid w:val="004275C0"/>
    <w:rsid w:val="00452037"/>
    <w:rsid w:val="00452E0D"/>
    <w:rsid w:val="00456F87"/>
    <w:rsid w:val="00457B88"/>
    <w:rsid w:val="00464583"/>
    <w:rsid w:val="00484F88"/>
    <w:rsid w:val="00485B63"/>
    <w:rsid w:val="004A445B"/>
    <w:rsid w:val="004A51B2"/>
    <w:rsid w:val="004B2B84"/>
    <w:rsid w:val="004C22C0"/>
    <w:rsid w:val="004C22C3"/>
    <w:rsid w:val="004C5CB0"/>
    <w:rsid w:val="005001DC"/>
    <w:rsid w:val="00525364"/>
    <w:rsid w:val="00527D9C"/>
    <w:rsid w:val="0054343A"/>
    <w:rsid w:val="00545361"/>
    <w:rsid w:val="005500C5"/>
    <w:rsid w:val="005548FB"/>
    <w:rsid w:val="00565DB1"/>
    <w:rsid w:val="005760DA"/>
    <w:rsid w:val="00580F74"/>
    <w:rsid w:val="005820AD"/>
    <w:rsid w:val="00586966"/>
    <w:rsid w:val="005B7CEF"/>
    <w:rsid w:val="005D39BC"/>
    <w:rsid w:val="005D7744"/>
    <w:rsid w:val="005E10AD"/>
    <w:rsid w:val="005F4E75"/>
    <w:rsid w:val="006074FE"/>
    <w:rsid w:val="00636A95"/>
    <w:rsid w:val="00643C9B"/>
    <w:rsid w:val="006447D5"/>
    <w:rsid w:val="00647DCD"/>
    <w:rsid w:val="006973BA"/>
    <w:rsid w:val="006A343B"/>
    <w:rsid w:val="006A3E03"/>
    <w:rsid w:val="006B5D27"/>
    <w:rsid w:val="006B6D22"/>
    <w:rsid w:val="006D467E"/>
    <w:rsid w:val="00707261"/>
    <w:rsid w:val="0073009E"/>
    <w:rsid w:val="00753161"/>
    <w:rsid w:val="00764F5B"/>
    <w:rsid w:val="0077360E"/>
    <w:rsid w:val="0079634F"/>
    <w:rsid w:val="007B2557"/>
    <w:rsid w:val="007B409D"/>
    <w:rsid w:val="007B65EF"/>
    <w:rsid w:val="007B6F18"/>
    <w:rsid w:val="007C4788"/>
    <w:rsid w:val="007D3355"/>
    <w:rsid w:val="007F0F9D"/>
    <w:rsid w:val="007F3F33"/>
    <w:rsid w:val="008127EE"/>
    <w:rsid w:val="008148E3"/>
    <w:rsid w:val="00846162"/>
    <w:rsid w:val="008667CA"/>
    <w:rsid w:val="00866E9E"/>
    <w:rsid w:val="00867AF4"/>
    <w:rsid w:val="00871DC0"/>
    <w:rsid w:val="00884FB9"/>
    <w:rsid w:val="00892FA6"/>
    <w:rsid w:val="008A5EEC"/>
    <w:rsid w:val="008C2670"/>
    <w:rsid w:val="008C7544"/>
    <w:rsid w:val="008D6CFD"/>
    <w:rsid w:val="00905676"/>
    <w:rsid w:val="00927D91"/>
    <w:rsid w:val="00933091"/>
    <w:rsid w:val="00951690"/>
    <w:rsid w:val="00957A47"/>
    <w:rsid w:val="009959F0"/>
    <w:rsid w:val="009A6139"/>
    <w:rsid w:val="009D323A"/>
    <w:rsid w:val="009D5332"/>
    <w:rsid w:val="009F5585"/>
    <w:rsid w:val="00A30306"/>
    <w:rsid w:val="00A430AC"/>
    <w:rsid w:val="00A55463"/>
    <w:rsid w:val="00A554D1"/>
    <w:rsid w:val="00A57191"/>
    <w:rsid w:val="00A75616"/>
    <w:rsid w:val="00AB5F24"/>
    <w:rsid w:val="00AC5CA3"/>
    <w:rsid w:val="00AE25F5"/>
    <w:rsid w:val="00AE464E"/>
    <w:rsid w:val="00B045EB"/>
    <w:rsid w:val="00B4798D"/>
    <w:rsid w:val="00B510FE"/>
    <w:rsid w:val="00B558A9"/>
    <w:rsid w:val="00B74404"/>
    <w:rsid w:val="00B8682D"/>
    <w:rsid w:val="00B92F4A"/>
    <w:rsid w:val="00B94856"/>
    <w:rsid w:val="00BB007F"/>
    <w:rsid w:val="00BC3224"/>
    <w:rsid w:val="00BC7A18"/>
    <w:rsid w:val="00BD7B3B"/>
    <w:rsid w:val="00BE0F01"/>
    <w:rsid w:val="00C01920"/>
    <w:rsid w:val="00C12A37"/>
    <w:rsid w:val="00C21556"/>
    <w:rsid w:val="00C3348A"/>
    <w:rsid w:val="00C43DE4"/>
    <w:rsid w:val="00C46E88"/>
    <w:rsid w:val="00C60370"/>
    <w:rsid w:val="00C726EC"/>
    <w:rsid w:val="00C93F2B"/>
    <w:rsid w:val="00CA24A3"/>
    <w:rsid w:val="00CB4689"/>
    <w:rsid w:val="00CB512D"/>
    <w:rsid w:val="00CD4155"/>
    <w:rsid w:val="00CF60FA"/>
    <w:rsid w:val="00D1213F"/>
    <w:rsid w:val="00D12C5C"/>
    <w:rsid w:val="00D30E55"/>
    <w:rsid w:val="00D57AD5"/>
    <w:rsid w:val="00D62A32"/>
    <w:rsid w:val="00D77D32"/>
    <w:rsid w:val="00D91FA8"/>
    <w:rsid w:val="00D93EBF"/>
    <w:rsid w:val="00DB1DD0"/>
    <w:rsid w:val="00DB1FE3"/>
    <w:rsid w:val="00DB59A0"/>
    <w:rsid w:val="00DE558E"/>
    <w:rsid w:val="00E16972"/>
    <w:rsid w:val="00E43049"/>
    <w:rsid w:val="00E84313"/>
    <w:rsid w:val="00EA3EC3"/>
    <w:rsid w:val="00EB3E08"/>
    <w:rsid w:val="00EC4358"/>
    <w:rsid w:val="00ED165B"/>
    <w:rsid w:val="00ED6B98"/>
    <w:rsid w:val="00EE28A6"/>
    <w:rsid w:val="00EF5C8D"/>
    <w:rsid w:val="00F17E9D"/>
    <w:rsid w:val="00F32805"/>
    <w:rsid w:val="00F515E3"/>
    <w:rsid w:val="00F53DA0"/>
    <w:rsid w:val="00F654A3"/>
    <w:rsid w:val="00F73A7D"/>
    <w:rsid w:val="00F86A6E"/>
    <w:rsid w:val="00FD0925"/>
    <w:rsid w:val="00FD4CCE"/>
    <w:rsid w:val="00FD7EB8"/>
    <w:rsid w:val="00FE2F36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F7AB"/>
  <w15:chartTrackingRefBased/>
  <w15:docId w15:val="{33CE49B6-8DF0-4E45-A9DE-41A15212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E2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1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3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F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F33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F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F33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customStyle="1" w:styleId="Standard">
    <w:name w:val="Standard"/>
    <w:qFormat/>
    <w:rsid w:val="00A57191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nhideWhenUsed/>
    <w:rsid w:val="00A57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odstpw">
    <w:name w:val="No Spacing"/>
    <w:uiPriority w:val="1"/>
    <w:qFormat/>
    <w:rsid w:val="002605EE"/>
    <w:pPr>
      <w:spacing w:after="0" w:line="240" w:lineRule="auto"/>
      <w:ind w:left="-57" w:right="-57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2917</Words>
  <Characters>17506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Grzegorz Kidawski</cp:lastModifiedBy>
  <cp:revision>3</cp:revision>
  <cp:lastPrinted>2024-12-14T10:44:00Z</cp:lastPrinted>
  <dcterms:created xsi:type="dcterms:W3CDTF">2024-12-16T08:09:00Z</dcterms:created>
  <dcterms:modified xsi:type="dcterms:W3CDTF">2024-12-18T10:44:00Z</dcterms:modified>
</cp:coreProperties>
</file>